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B4F" w:rsidRDefault="00564B4F" w:rsidP="0087509F">
      <w:pPr>
        <w:jc w:val="right"/>
        <w:rPr>
          <w:rFonts w:ascii="Times New Roman" w:eastAsia="Times New Roman" w:hAnsi="Times New Roman"/>
          <w:b/>
          <w:sz w:val="32"/>
          <w:szCs w:val="32"/>
          <w:lang w:eastAsia="ar-SA"/>
        </w:rPr>
      </w:pPr>
      <w:r>
        <w:rPr>
          <w:rFonts w:ascii="Times New Roman" w:eastAsia="Times New Roman" w:hAnsi="Times New Roman"/>
          <w:b/>
          <w:sz w:val="32"/>
          <w:szCs w:val="32"/>
          <w:lang w:eastAsia="ar-SA"/>
        </w:rPr>
        <w:t xml:space="preserve">                                     </w:t>
      </w:r>
    </w:p>
    <w:p w:rsidR="00C833F4" w:rsidRPr="00564B4F" w:rsidRDefault="00564B4F" w:rsidP="00564B4F">
      <w:pPr>
        <w:pStyle w:val="1"/>
        <w:numPr>
          <w:ilvl w:val="0"/>
          <w:numId w:val="1"/>
        </w:numPr>
        <w:tabs>
          <w:tab w:val="left" w:pos="0"/>
        </w:tabs>
        <w:jc w:val="left"/>
        <w:rPr>
          <w:rFonts w:ascii="Times New Roman" w:eastAsia="Times New Roman" w:hAnsi="Times New Roman"/>
          <w:b w:val="0"/>
          <w:szCs w:val="28"/>
          <w:lang w:eastAsia="ar-SA"/>
        </w:rPr>
      </w:pPr>
      <w:r>
        <w:rPr>
          <w:rFonts w:ascii="Times New Roman" w:eastAsia="Times New Roman" w:hAnsi="Times New Roman"/>
          <w:sz w:val="32"/>
          <w:szCs w:val="32"/>
          <w:lang w:eastAsia="ar-SA"/>
        </w:rPr>
        <w:t xml:space="preserve">            </w:t>
      </w:r>
      <w:r>
        <w:rPr>
          <w:rFonts w:ascii="Times New Roman" w:eastAsia="Times New Roman" w:hAnsi="Times New Roman"/>
          <w:lang w:eastAsia="ar-SA"/>
        </w:rPr>
        <w:t xml:space="preserve"> </w:t>
      </w:r>
    </w:p>
    <w:p w:rsidR="00520A19" w:rsidRDefault="00520A19" w:rsidP="00520A19">
      <w:pPr>
        <w:jc w:val="center"/>
        <w:rPr>
          <w:rFonts w:ascii="Times New Roman" w:eastAsia="Times New Roman" w:hAnsi="Times New Roman"/>
          <w:b/>
          <w:sz w:val="32"/>
          <w:szCs w:val="32"/>
          <w:lang w:eastAsia="ar-SA"/>
        </w:rPr>
      </w:pPr>
      <w:r>
        <w:rPr>
          <w:rFonts w:ascii="Times New Roman" w:eastAsia="Times New Roman" w:hAnsi="Times New Roman"/>
          <w:b/>
          <w:sz w:val="32"/>
          <w:szCs w:val="32"/>
          <w:lang w:eastAsia="ar-SA"/>
        </w:rPr>
        <w:t xml:space="preserve">АДМИНИСТРАЦИЯ   ОХОТИНСКОГО СЕЛЬСКОГО  ПОСЕЛЕНИЯ </w:t>
      </w:r>
    </w:p>
    <w:p w:rsidR="00520A19" w:rsidRDefault="00520A19" w:rsidP="00520A19">
      <w:pPr>
        <w:rPr>
          <w:rFonts w:ascii="Times New Roman" w:eastAsia="Times New Roman" w:hAnsi="Times New Roman"/>
          <w:b/>
          <w:sz w:val="32"/>
          <w:szCs w:val="32"/>
          <w:lang w:eastAsia="ar-SA"/>
        </w:rPr>
      </w:pPr>
      <w:r>
        <w:rPr>
          <w:rFonts w:ascii="Times New Roman" w:eastAsia="Times New Roman" w:hAnsi="Times New Roman"/>
          <w:b/>
          <w:sz w:val="32"/>
          <w:szCs w:val="32"/>
          <w:lang w:eastAsia="ar-SA"/>
        </w:rPr>
        <w:t xml:space="preserve">                                       </w:t>
      </w:r>
    </w:p>
    <w:p w:rsidR="00520A19" w:rsidRPr="00520A19" w:rsidRDefault="00520A19" w:rsidP="00520A19">
      <w:pPr>
        <w:pStyle w:val="1"/>
        <w:numPr>
          <w:ilvl w:val="0"/>
          <w:numId w:val="1"/>
        </w:numPr>
        <w:tabs>
          <w:tab w:val="left" w:pos="0"/>
        </w:tabs>
        <w:jc w:val="left"/>
        <w:rPr>
          <w:rFonts w:ascii="Times New Roman" w:eastAsia="Times New Roman" w:hAnsi="Times New Roman"/>
          <w:b w:val="0"/>
          <w:szCs w:val="28"/>
          <w:lang w:eastAsia="ar-SA"/>
        </w:rPr>
      </w:pPr>
      <w:r>
        <w:rPr>
          <w:rFonts w:ascii="Times New Roman" w:eastAsia="Times New Roman" w:hAnsi="Times New Roman"/>
          <w:sz w:val="32"/>
          <w:szCs w:val="32"/>
          <w:lang w:eastAsia="ar-SA"/>
        </w:rPr>
        <w:t xml:space="preserve">            </w:t>
      </w:r>
      <w:r>
        <w:rPr>
          <w:rFonts w:ascii="Times New Roman" w:eastAsia="Times New Roman" w:hAnsi="Times New Roman"/>
          <w:lang w:eastAsia="ar-SA"/>
        </w:rPr>
        <w:t xml:space="preserve"> </w:t>
      </w:r>
      <w:r w:rsidRPr="00520A19">
        <w:rPr>
          <w:rFonts w:ascii="Times New Roman" w:eastAsia="Times New Roman" w:hAnsi="Times New Roman"/>
          <w:lang w:eastAsia="ar-SA"/>
        </w:rPr>
        <w:t>ПОСТАНОВЛЕНИЕ</w:t>
      </w:r>
    </w:p>
    <w:p w:rsidR="00520A19" w:rsidRDefault="00520A19" w:rsidP="00520A19">
      <w:pP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520A19" w:rsidRDefault="003730DC" w:rsidP="00520A19">
      <w:pP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от </w:t>
      </w:r>
      <w:r w:rsidR="00D92B1F">
        <w:rPr>
          <w:rFonts w:ascii="Times New Roman" w:eastAsia="Times New Roman" w:hAnsi="Times New Roman"/>
          <w:sz w:val="28"/>
          <w:szCs w:val="28"/>
          <w:lang w:eastAsia="ar-SA"/>
        </w:rPr>
        <w:t>04</w:t>
      </w:r>
      <w:r>
        <w:rPr>
          <w:rFonts w:ascii="Times New Roman" w:eastAsia="Times New Roman" w:hAnsi="Times New Roman"/>
          <w:sz w:val="28"/>
          <w:szCs w:val="28"/>
          <w:lang w:eastAsia="ar-SA"/>
        </w:rPr>
        <w:t>.0</w:t>
      </w:r>
      <w:r w:rsidR="00D92B1F">
        <w:rPr>
          <w:rFonts w:ascii="Times New Roman" w:eastAsia="Times New Roman" w:hAnsi="Times New Roman"/>
          <w:sz w:val="28"/>
          <w:szCs w:val="28"/>
          <w:lang w:eastAsia="ar-SA"/>
        </w:rPr>
        <w:t>6</w:t>
      </w:r>
      <w:r w:rsidR="00520A19">
        <w:rPr>
          <w:rFonts w:ascii="Times New Roman" w:eastAsia="Times New Roman" w:hAnsi="Times New Roman"/>
          <w:sz w:val="28"/>
          <w:szCs w:val="28"/>
          <w:lang w:eastAsia="ar-SA"/>
        </w:rPr>
        <w:t xml:space="preserve">.2019           № </w:t>
      </w:r>
      <w:r w:rsidR="00D92B1F">
        <w:rPr>
          <w:rFonts w:ascii="Times New Roman" w:eastAsia="Times New Roman" w:hAnsi="Times New Roman"/>
          <w:sz w:val="28"/>
          <w:szCs w:val="28"/>
          <w:lang w:eastAsia="ar-SA"/>
        </w:rPr>
        <w:t xml:space="preserve"> 54</w:t>
      </w:r>
    </w:p>
    <w:p w:rsidR="00564B4F" w:rsidRDefault="00564B4F" w:rsidP="00C833F4">
      <w:pPr>
        <w:pStyle w:val="ConsPlusNormal"/>
        <w:widowControl/>
        <w:ind w:firstLine="0"/>
        <w:jc w:val="both"/>
        <w:rPr>
          <w:rFonts w:ascii="Times New Roman" w:hAnsi="Times New Roman" w:cs="Times New Roman"/>
          <w:b/>
          <w:sz w:val="24"/>
          <w:szCs w:val="24"/>
        </w:rPr>
      </w:pPr>
    </w:p>
    <w:p w:rsidR="003730DC" w:rsidRPr="00B52E8E" w:rsidRDefault="003730DC" w:rsidP="00F529E4">
      <w:pPr>
        <w:pStyle w:val="Style6"/>
        <w:widowControl/>
        <w:spacing w:before="144" w:line="312" w:lineRule="exact"/>
        <w:ind w:right="-2"/>
        <w:rPr>
          <w:rStyle w:val="FontStyle14"/>
          <w:sz w:val="24"/>
          <w:szCs w:val="24"/>
        </w:rPr>
      </w:pPr>
      <w:r w:rsidRPr="00B52E8E">
        <w:rPr>
          <w:b/>
        </w:rPr>
        <w:t>О внесении изменений в постановление Администрации Охотинского сельского поселения от</w:t>
      </w:r>
      <w:r w:rsidRPr="00B52E8E">
        <w:rPr>
          <w:rStyle w:val="FontStyle14"/>
          <w:sz w:val="24"/>
          <w:szCs w:val="24"/>
        </w:rPr>
        <w:t xml:space="preserve"> 04.05.2016 №70 «</w:t>
      </w:r>
      <w:r w:rsidR="00B52E8E" w:rsidRPr="00B52E8E">
        <w:rPr>
          <w:rStyle w:val="FontStyle14"/>
          <w:sz w:val="24"/>
          <w:szCs w:val="24"/>
        </w:rPr>
        <w:t>Об утверждении административного регламента предоставления муниципальной услуги «</w:t>
      </w:r>
      <w:r w:rsidR="00B52E8E" w:rsidRPr="00B52E8E">
        <w:rPr>
          <w:b/>
        </w:rPr>
        <w:t>Предоставление земельных участков, находящихся в муниципальной собственности отдельным категориям граждан, в собственность бесплатно</w:t>
      </w:r>
      <w:r w:rsidR="00B52E8E">
        <w:rPr>
          <w:b/>
        </w:rPr>
        <w:t>»</w:t>
      </w:r>
    </w:p>
    <w:p w:rsidR="003730DC" w:rsidRPr="00B52E8E" w:rsidRDefault="003730DC" w:rsidP="003730DC">
      <w:pPr>
        <w:rPr>
          <w:rFonts w:ascii="Times New Roman" w:hAnsi="Times New Roman"/>
          <w:b/>
          <w:bCs/>
          <w:color w:val="000000"/>
          <w:sz w:val="28"/>
          <w:szCs w:val="28"/>
        </w:rPr>
      </w:pPr>
    </w:p>
    <w:p w:rsidR="00CE3939" w:rsidRPr="003730DC" w:rsidRDefault="00CE3939" w:rsidP="0087509F">
      <w:pPr>
        <w:jc w:val="both"/>
        <w:rPr>
          <w:rFonts w:ascii="Times New Roman" w:hAnsi="Times New Roman"/>
          <w:b/>
          <w:bCs/>
          <w:color w:val="000000"/>
          <w:sz w:val="24"/>
        </w:rPr>
      </w:pPr>
    </w:p>
    <w:p w:rsidR="0087509F" w:rsidRDefault="003730DC" w:rsidP="0087509F">
      <w:pPr>
        <w:jc w:val="both"/>
        <w:rPr>
          <w:rFonts w:ascii="Times New Roman" w:hAnsi="Times New Roman"/>
          <w:sz w:val="24"/>
        </w:rPr>
      </w:pPr>
      <w:r w:rsidRPr="003730DC">
        <w:rPr>
          <w:rFonts w:ascii="Times New Roman" w:hAnsi="Times New Roman"/>
          <w:sz w:val="24"/>
        </w:rPr>
        <w:t xml:space="preserve">      В соответстви</w:t>
      </w:r>
      <w:r w:rsidR="0087509F">
        <w:rPr>
          <w:rFonts w:ascii="Times New Roman" w:hAnsi="Times New Roman"/>
          <w:sz w:val="24"/>
        </w:rPr>
        <w:t>и</w:t>
      </w:r>
      <w:r w:rsidRPr="003730DC">
        <w:rPr>
          <w:rFonts w:ascii="Times New Roman" w:hAnsi="Times New Roman"/>
          <w:sz w:val="24"/>
        </w:rPr>
        <w:t xml:space="preserve"> с Закон</w:t>
      </w:r>
      <w:r w:rsidR="0087509F">
        <w:rPr>
          <w:rFonts w:ascii="Times New Roman" w:hAnsi="Times New Roman"/>
          <w:sz w:val="24"/>
        </w:rPr>
        <w:t>ом</w:t>
      </w:r>
      <w:r w:rsidRPr="003730DC">
        <w:rPr>
          <w:rFonts w:ascii="Times New Roman" w:hAnsi="Times New Roman"/>
          <w:sz w:val="24"/>
        </w:rPr>
        <w:t xml:space="preserve"> Ярославской области от 25.02.2019 </w:t>
      </w:r>
      <w:r w:rsidRPr="003730DC">
        <w:rPr>
          <w:rFonts w:ascii="Times New Roman" w:hAnsi="Times New Roman"/>
          <w:sz w:val="24"/>
          <w:lang w:val="en-US"/>
        </w:rPr>
        <w:t>N</w:t>
      </w:r>
      <w:r w:rsidRPr="003730DC">
        <w:rPr>
          <w:rFonts w:ascii="Times New Roman" w:hAnsi="Times New Roman"/>
          <w:sz w:val="24"/>
        </w:rPr>
        <w:t xml:space="preserve"> 5-з «О внесении изменений в Закон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w:t>
      </w:r>
      <w:r w:rsidR="0087509F">
        <w:rPr>
          <w:rFonts w:ascii="Times New Roman" w:hAnsi="Times New Roman"/>
          <w:sz w:val="24"/>
        </w:rPr>
        <w:t>, Уставом Охотинского сельского поселения,</w:t>
      </w:r>
    </w:p>
    <w:p w:rsidR="003604B0" w:rsidRPr="00D702DD" w:rsidRDefault="00C833F4" w:rsidP="0087509F">
      <w:pPr>
        <w:jc w:val="both"/>
        <w:rPr>
          <w:rFonts w:ascii="Times New Roman" w:eastAsia="Times New Roman" w:hAnsi="Times New Roman"/>
          <w:b/>
          <w:sz w:val="24"/>
          <w:lang w:eastAsia="ar-SA"/>
        </w:rPr>
      </w:pPr>
      <w:r w:rsidRPr="00D702DD">
        <w:rPr>
          <w:rFonts w:ascii="Times New Roman" w:eastAsia="Times New Roman" w:hAnsi="Times New Roman"/>
          <w:b/>
          <w:sz w:val="24"/>
          <w:lang w:eastAsia="ar-SA"/>
        </w:rPr>
        <w:t xml:space="preserve">         </w:t>
      </w:r>
    </w:p>
    <w:p w:rsidR="00C833F4" w:rsidRPr="00D702DD" w:rsidRDefault="00564B4F" w:rsidP="00C833F4">
      <w:pPr>
        <w:tabs>
          <w:tab w:val="left" w:pos="1065"/>
        </w:tabs>
        <w:rPr>
          <w:rFonts w:ascii="Times New Roman" w:eastAsia="Times New Roman" w:hAnsi="Times New Roman"/>
          <w:b/>
          <w:sz w:val="24"/>
          <w:lang w:eastAsia="ar-SA"/>
        </w:rPr>
      </w:pPr>
      <w:r w:rsidRPr="00D702DD">
        <w:rPr>
          <w:rFonts w:ascii="Times New Roman" w:eastAsia="Times New Roman" w:hAnsi="Times New Roman"/>
          <w:b/>
          <w:sz w:val="24"/>
          <w:lang w:eastAsia="ar-SA"/>
        </w:rPr>
        <w:t>АДМИНИСТРАЦИЯ    ПОСТАНОВЛЯЕТ</w:t>
      </w:r>
      <w:r w:rsidR="00C833F4" w:rsidRPr="00D702DD">
        <w:rPr>
          <w:rFonts w:ascii="Times New Roman" w:eastAsia="Times New Roman" w:hAnsi="Times New Roman"/>
          <w:b/>
          <w:sz w:val="24"/>
          <w:lang w:eastAsia="ar-SA"/>
        </w:rPr>
        <w:t>:</w:t>
      </w:r>
    </w:p>
    <w:p w:rsidR="003B00D2" w:rsidRDefault="003B00D2" w:rsidP="00C833F4">
      <w:pPr>
        <w:tabs>
          <w:tab w:val="left" w:pos="720"/>
          <w:tab w:val="left" w:pos="1065"/>
        </w:tabs>
        <w:ind w:left="720"/>
        <w:jc w:val="both"/>
        <w:rPr>
          <w:rFonts w:ascii="Times New Roman" w:eastAsia="Times New Roman" w:hAnsi="Times New Roman"/>
          <w:sz w:val="28"/>
          <w:szCs w:val="28"/>
          <w:lang w:eastAsia="ar-SA"/>
        </w:rPr>
      </w:pPr>
    </w:p>
    <w:p w:rsidR="003604B0" w:rsidRPr="003B00D2" w:rsidRDefault="004942EA" w:rsidP="00C833F4">
      <w:pPr>
        <w:tabs>
          <w:tab w:val="left" w:pos="720"/>
          <w:tab w:val="left" w:pos="1065"/>
        </w:tabs>
        <w:ind w:left="720"/>
        <w:jc w:val="both"/>
        <w:rPr>
          <w:rFonts w:ascii="Times New Roman" w:eastAsia="Times New Roman" w:hAnsi="Times New Roman"/>
          <w:sz w:val="24"/>
          <w:lang w:eastAsia="ar-SA"/>
        </w:rPr>
      </w:pPr>
      <w:r w:rsidRPr="003B00D2">
        <w:rPr>
          <w:rFonts w:ascii="Times New Roman" w:eastAsia="Times New Roman" w:hAnsi="Times New Roman"/>
          <w:sz w:val="24"/>
          <w:lang w:eastAsia="ar-SA"/>
        </w:rPr>
        <w:t xml:space="preserve">1. </w:t>
      </w:r>
      <w:r w:rsidR="003604B0" w:rsidRPr="003B00D2">
        <w:rPr>
          <w:rFonts w:ascii="Times New Roman" w:eastAsia="Times New Roman" w:hAnsi="Times New Roman"/>
          <w:sz w:val="24"/>
          <w:lang w:eastAsia="ar-SA"/>
        </w:rPr>
        <w:t>Внести</w:t>
      </w:r>
      <w:r w:rsidR="000966BC" w:rsidRPr="003B00D2">
        <w:rPr>
          <w:rFonts w:ascii="Times New Roman" w:eastAsia="Times New Roman" w:hAnsi="Times New Roman"/>
          <w:sz w:val="24"/>
          <w:lang w:eastAsia="ar-SA"/>
        </w:rPr>
        <w:t xml:space="preserve"> следующие изменения в Постановление Администрации Охотинского сельского поселения от</w:t>
      </w:r>
      <w:r w:rsidR="003604B0" w:rsidRPr="003B00D2">
        <w:rPr>
          <w:rFonts w:ascii="Times New Roman" w:eastAsia="Times New Roman" w:hAnsi="Times New Roman"/>
          <w:sz w:val="24"/>
          <w:lang w:eastAsia="ar-SA"/>
        </w:rPr>
        <w:t xml:space="preserve"> </w:t>
      </w:r>
      <w:r w:rsidR="003730DC">
        <w:rPr>
          <w:rFonts w:ascii="Times New Roman" w:eastAsia="Times New Roman" w:hAnsi="Times New Roman"/>
          <w:sz w:val="24"/>
          <w:lang w:eastAsia="ar-SA"/>
        </w:rPr>
        <w:t>04.05.2016 № 70</w:t>
      </w:r>
      <w:r w:rsidR="00754193">
        <w:rPr>
          <w:rFonts w:ascii="Times New Roman" w:eastAsia="Times New Roman" w:hAnsi="Times New Roman"/>
          <w:sz w:val="24"/>
          <w:lang w:eastAsia="ar-SA"/>
        </w:rPr>
        <w:t xml:space="preserve"> </w:t>
      </w:r>
      <w:r w:rsidR="00754193" w:rsidRPr="00B52E8E">
        <w:rPr>
          <w:rFonts w:ascii="Times New Roman" w:eastAsia="Times New Roman" w:hAnsi="Times New Roman"/>
          <w:sz w:val="24"/>
          <w:lang w:eastAsia="ar-SA"/>
        </w:rPr>
        <w:t>«</w:t>
      </w:r>
      <w:r w:rsidR="00B52E8E" w:rsidRPr="00B52E8E">
        <w:rPr>
          <w:rStyle w:val="FontStyle14"/>
          <w:b w:val="0"/>
          <w:sz w:val="24"/>
          <w:szCs w:val="24"/>
        </w:rPr>
        <w:t>Об утверждении административного регламента предоставления муниципальной услуги</w:t>
      </w:r>
      <w:r w:rsidR="00B52E8E" w:rsidRPr="00B52E8E">
        <w:rPr>
          <w:rStyle w:val="FontStyle14"/>
          <w:sz w:val="24"/>
          <w:szCs w:val="24"/>
        </w:rPr>
        <w:t xml:space="preserve"> «</w:t>
      </w:r>
      <w:r w:rsidR="00B52E8E" w:rsidRPr="00B52E8E">
        <w:rPr>
          <w:rFonts w:ascii="Times New Roman" w:hAnsi="Times New Roman"/>
          <w:sz w:val="24"/>
        </w:rPr>
        <w:t>Предоставление земельных участков, находящихся в муниципальной собственности отдельным категориям граждан, в собственность бесплатно</w:t>
      </w:r>
      <w:r w:rsidR="00B52E8E">
        <w:rPr>
          <w:rFonts w:ascii="Times New Roman" w:hAnsi="Times New Roman"/>
          <w:sz w:val="24"/>
        </w:rPr>
        <w:t>»</w:t>
      </w:r>
      <w:r w:rsidR="003730DC" w:rsidRPr="003730DC">
        <w:rPr>
          <w:rStyle w:val="FontStyle14"/>
          <w:b w:val="0"/>
          <w:sz w:val="24"/>
        </w:rPr>
        <w:t xml:space="preserve"> </w:t>
      </w:r>
      <w:r w:rsidR="00754193">
        <w:rPr>
          <w:rFonts w:ascii="Times New Roman" w:eastAsia="Times New Roman" w:hAnsi="Times New Roman"/>
          <w:sz w:val="24"/>
          <w:lang w:eastAsia="ar-SA"/>
        </w:rPr>
        <w:t xml:space="preserve">далее – </w:t>
      </w:r>
      <w:r w:rsidR="003730DC">
        <w:rPr>
          <w:rFonts w:ascii="Times New Roman" w:eastAsia="Times New Roman" w:hAnsi="Times New Roman"/>
          <w:sz w:val="24"/>
          <w:lang w:eastAsia="ar-SA"/>
        </w:rPr>
        <w:t>Регламент</w:t>
      </w:r>
      <w:r w:rsidR="00754193">
        <w:rPr>
          <w:rFonts w:ascii="Times New Roman" w:eastAsia="Times New Roman" w:hAnsi="Times New Roman"/>
          <w:sz w:val="24"/>
          <w:lang w:eastAsia="ar-SA"/>
        </w:rPr>
        <w:t>)</w:t>
      </w:r>
      <w:r w:rsidR="003604B0" w:rsidRPr="003B00D2">
        <w:rPr>
          <w:rFonts w:ascii="Times New Roman" w:eastAsia="Times New Roman" w:hAnsi="Times New Roman"/>
          <w:sz w:val="24"/>
          <w:lang w:eastAsia="ar-SA"/>
        </w:rPr>
        <w:t>:</w:t>
      </w:r>
    </w:p>
    <w:p w:rsidR="00C833F4" w:rsidRDefault="003604B0" w:rsidP="00B0146A">
      <w:pPr>
        <w:tabs>
          <w:tab w:val="left" w:pos="720"/>
          <w:tab w:val="left" w:pos="1065"/>
        </w:tabs>
        <w:ind w:left="720"/>
        <w:jc w:val="both"/>
        <w:rPr>
          <w:rFonts w:ascii="Times New Roman" w:eastAsia="Times New Roman" w:hAnsi="Times New Roman"/>
          <w:sz w:val="24"/>
          <w:lang w:eastAsia="ar-SA"/>
        </w:rPr>
      </w:pPr>
      <w:r w:rsidRPr="003C5D0C">
        <w:rPr>
          <w:rFonts w:ascii="Times New Roman" w:eastAsia="Times New Roman" w:hAnsi="Times New Roman"/>
          <w:sz w:val="24"/>
          <w:lang w:eastAsia="ar-SA"/>
        </w:rPr>
        <w:t>1.1</w:t>
      </w:r>
      <w:r w:rsidRPr="003B00D2">
        <w:rPr>
          <w:rFonts w:ascii="Times New Roman" w:eastAsia="Times New Roman" w:hAnsi="Times New Roman"/>
          <w:sz w:val="24"/>
          <w:lang w:eastAsia="ar-SA"/>
        </w:rPr>
        <w:t xml:space="preserve"> </w:t>
      </w:r>
      <w:r w:rsidR="003730DC">
        <w:rPr>
          <w:rFonts w:ascii="Times New Roman" w:eastAsia="Times New Roman" w:hAnsi="Times New Roman"/>
          <w:sz w:val="24"/>
          <w:lang w:eastAsia="ar-SA"/>
        </w:rPr>
        <w:t>Пункт 3.1.1. раздела 3 Регламента дополнить следующими подпунктами:</w:t>
      </w:r>
    </w:p>
    <w:p w:rsidR="00F1283C" w:rsidRDefault="00F1283C"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«9) земельного участка гражданам для индивидуального жилищного строительства или эксплуатации индивидуального жилого дома на праве аренды при условии предоставления документов, подтверждающих право собственности на индивидуальный жилой дом, либо земельные участки предоставлены для индивидуального гаражного строительства, эксплуатации</w:t>
      </w:r>
      <w:r w:rsidR="002B33CD">
        <w:rPr>
          <w:rFonts w:ascii="Times New Roman" w:eastAsia="Times New Roman" w:hAnsi="Times New Roman"/>
          <w:sz w:val="24"/>
          <w:lang w:eastAsia="ar-SA"/>
        </w:rPr>
        <w:t xml:space="preserve"> индивидуального гаража или для размещения объектов гаражного назначения на праве аренды при условии представления документов, подтверждающих право собственности на отдельно стоящий гараж. Право на приобретение таких земельных участков в собственность бесплатно </w:t>
      </w:r>
      <w:r w:rsidR="0087509F">
        <w:rPr>
          <w:rFonts w:ascii="Times New Roman" w:eastAsia="Times New Roman" w:hAnsi="Times New Roman"/>
          <w:sz w:val="24"/>
          <w:lang w:eastAsia="ar-SA"/>
        </w:rPr>
        <w:t>н</w:t>
      </w:r>
      <w:r w:rsidR="002B33CD">
        <w:rPr>
          <w:rFonts w:ascii="Times New Roman" w:eastAsia="Times New Roman" w:hAnsi="Times New Roman"/>
          <w:sz w:val="24"/>
          <w:lang w:eastAsia="ar-SA"/>
        </w:rPr>
        <w:t>е может быть реализовано в случае представления документов, подтверждающих право собственности на объект незавершенного строительства, расположенный на данном земельном участке;</w:t>
      </w:r>
    </w:p>
    <w:p w:rsidR="002B33CD" w:rsidRDefault="002B33CD"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10) земельного участка гражданам для ведения садоводства или ведения личного подсобного хозяйства на праве аренды. При этом земельный участком, предоставленный для одной из указанных целей, может быть приобретен в собственность бесплатно гражданином, являющимся арендатором указанного земельного участка, по истечении трёх лет с момента заключения</w:t>
      </w:r>
      <w:r w:rsidR="008D632D">
        <w:rPr>
          <w:rFonts w:ascii="Times New Roman" w:eastAsia="Times New Roman" w:hAnsi="Times New Roman"/>
          <w:sz w:val="24"/>
          <w:lang w:eastAsia="ar-SA"/>
        </w:rPr>
        <w:t xml:space="preserve"> с ним договора аренды земельного участка либо по истечении трех лет с момента перехода к нему прав и обязанностей по такому договору при условии надлежащего исполнения им такого договора в течение указанного срока;</w:t>
      </w:r>
    </w:p>
    <w:p w:rsidR="008D632D" w:rsidRDefault="008D632D"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t xml:space="preserve">11) </w:t>
      </w:r>
      <w:r w:rsidR="000157B5">
        <w:rPr>
          <w:rFonts w:ascii="Times New Roman" w:eastAsia="Times New Roman" w:hAnsi="Times New Roman"/>
          <w:sz w:val="24"/>
          <w:lang w:eastAsia="ar-SA"/>
        </w:rPr>
        <w:t>земельного участка гражданам, имеющим трёх и более детей для индивидуального жилищного строительства в случае принятия их на учет в качестве нуждающихся в жилых помещениях, для ведения личного подсобного хозяйства в границах населенного пункта, для ведения садоводства или ведения огородничества;</w:t>
      </w:r>
    </w:p>
    <w:p w:rsidR="000157B5" w:rsidRDefault="000157B5" w:rsidP="00B0146A">
      <w:pPr>
        <w:tabs>
          <w:tab w:val="left" w:pos="720"/>
          <w:tab w:val="left" w:pos="1065"/>
        </w:tabs>
        <w:ind w:left="720"/>
        <w:jc w:val="both"/>
        <w:rPr>
          <w:rFonts w:ascii="Times New Roman" w:eastAsia="Times New Roman" w:hAnsi="Times New Roman"/>
          <w:sz w:val="24"/>
          <w:lang w:eastAsia="ar-SA"/>
        </w:rPr>
      </w:pPr>
      <w:r>
        <w:rPr>
          <w:rFonts w:ascii="Times New Roman" w:eastAsia="Times New Roman" w:hAnsi="Times New Roman"/>
          <w:sz w:val="24"/>
          <w:lang w:eastAsia="ar-SA"/>
        </w:rPr>
        <w:lastRenderedPageBreak/>
        <w:t>12) земельного участка гражданам, уволенным с военной службы в запас (отставку) из числа военнослужащих Вооруженных Сил Российской Федерации и органов федеральной службы безопасности, являющиеся ветеранами боевых действий, и гражданам, уволенным из органов внутренних дел</w:t>
      </w:r>
      <w:r w:rsidR="0024149A">
        <w:rPr>
          <w:rFonts w:ascii="Times New Roman" w:eastAsia="Times New Roman" w:hAnsi="Times New Roman"/>
          <w:sz w:val="24"/>
          <w:lang w:eastAsia="ar-SA"/>
        </w:rPr>
        <w:t xml:space="preserve"> Российской Федерации из числа рядового и начальствующего состава органов внутренних дел, являющиеся ветеранами боевых действий для индивидуального жилищного строительства в случае принятия их на учет в качестве нуждающихся в жилых помещениях;</w:t>
      </w:r>
    </w:p>
    <w:p w:rsidR="000157B5" w:rsidRDefault="0024149A" w:rsidP="00B0146A">
      <w:pPr>
        <w:tabs>
          <w:tab w:val="left" w:pos="720"/>
          <w:tab w:val="left" w:pos="1065"/>
        </w:tabs>
        <w:ind w:left="720"/>
        <w:jc w:val="both"/>
        <w:rPr>
          <w:rFonts w:ascii="Times New Roman" w:eastAsia="Times New Roman" w:hAnsi="Times New Roman"/>
          <w:sz w:val="24"/>
          <w:lang w:eastAsia="ar-SA"/>
        </w:rPr>
      </w:pPr>
      <w:bookmarkStart w:id="0" w:name="_GoBack"/>
      <w:bookmarkEnd w:id="0"/>
      <w:r>
        <w:rPr>
          <w:rFonts w:ascii="Times New Roman" w:eastAsia="Times New Roman" w:hAnsi="Times New Roman"/>
          <w:sz w:val="24"/>
          <w:lang w:eastAsia="ar-SA"/>
        </w:rPr>
        <w:t>1.2 В подпункте 6 пункта 3.1.1. раздела 3 слова</w:t>
      </w:r>
      <w:r w:rsidR="00F529E4">
        <w:rPr>
          <w:rFonts w:ascii="Times New Roman" w:eastAsia="Times New Roman" w:hAnsi="Times New Roman"/>
          <w:sz w:val="24"/>
          <w:lang w:eastAsia="ar-SA"/>
        </w:rPr>
        <w:t xml:space="preserve"> «субъектов Российской Федерации» заменить словами «Ярославской области».</w:t>
      </w:r>
    </w:p>
    <w:p w:rsidR="00C833F4" w:rsidRPr="003B00D2" w:rsidRDefault="004942EA" w:rsidP="003B00D2">
      <w:pPr>
        <w:tabs>
          <w:tab w:val="left" w:pos="720"/>
          <w:tab w:val="left" w:pos="1065"/>
        </w:tabs>
        <w:ind w:left="720"/>
        <w:jc w:val="both"/>
        <w:rPr>
          <w:rFonts w:ascii="Times New Roman" w:eastAsia="Times New Roman" w:hAnsi="Times New Roman"/>
          <w:sz w:val="24"/>
          <w:lang w:eastAsia="ar-SA"/>
        </w:rPr>
      </w:pPr>
      <w:r w:rsidRPr="003B00D2">
        <w:rPr>
          <w:rFonts w:ascii="Times New Roman" w:eastAsia="Times New Roman" w:hAnsi="Times New Roman"/>
          <w:sz w:val="24"/>
          <w:lang w:eastAsia="ar-SA"/>
        </w:rPr>
        <w:t xml:space="preserve">2. </w:t>
      </w:r>
      <w:r w:rsidR="00C53E9F">
        <w:rPr>
          <w:rFonts w:ascii="Times New Roman" w:eastAsia="Times New Roman" w:hAnsi="Times New Roman"/>
          <w:sz w:val="24"/>
          <w:lang w:eastAsia="ar-SA"/>
        </w:rPr>
        <w:t>Контроль за исполнением данного постановления оставляю за собой.</w:t>
      </w:r>
    </w:p>
    <w:p w:rsidR="00C833F4" w:rsidRPr="003B00D2" w:rsidRDefault="004942EA" w:rsidP="004942EA">
      <w:pPr>
        <w:ind w:left="720"/>
        <w:jc w:val="both"/>
        <w:rPr>
          <w:rFonts w:ascii="Times New Roman" w:eastAsia="Times New Roman" w:hAnsi="Times New Roman"/>
          <w:sz w:val="24"/>
          <w:lang w:eastAsia="ar-SA"/>
        </w:rPr>
      </w:pPr>
      <w:r w:rsidRPr="003B00D2">
        <w:rPr>
          <w:rFonts w:ascii="Times New Roman" w:eastAsia="Times New Roman" w:hAnsi="Times New Roman"/>
          <w:sz w:val="24"/>
          <w:lang w:eastAsia="ar-SA"/>
        </w:rPr>
        <w:t>3.</w:t>
      </w:r>
      <w:r w:rsidR="00C53E9F">
        <w:rPr>
          <w:rFonts w:ascii="Times New Roman" w:eastAsia="Times New Roman" w:hAnsi="Times New Roman"/>
          <w:sz w:val="24"/>
          <w:lang w:eastAsia="ar-SA"/>
        </w:rPr>
        <w:t xml:space="preserve"> Обнародовать настоящее постановление и разместить на официальном сайте Охотинского сельского поселения</w:t>
      </w:r>
      <w:r w:rsidR="00C833F4" w:rsidRPr="003B00D2">
        <w:rPr>
          <w:rFonts w:ascii="Times New Roman" w:eastAsia="Times New Roman" w:hAnsi="Times New Roman"/>
          <w:sz w:val="24"/>
          <w:lang w:eastAsia="ar-SA"/>
        </w:rPr>
        <w:t>.</w:t>
      </w:r>
    </w:p>
    <w:p w:rsidR="00C833F4" w:rsidRPr="003B00D2" w:rsidRDefault="004942EA" w:rsidP="00C833F4">
      <w:pPr>
        <w:rPr>
          <w:rFonts w:ascii="Times New Roman" w:hAnsi="Times New Roman"/>
          <w:sz w:val="24"/>
        </w:rPr>
      </w:pPr>
      <w:r w:rsidRPr="003B00D2">
        <w:rPr>
          <w:rFonts w:ascii="Times New Roman" w:hAnsi="Times New Roman"/>
          <w:sz w:val="24"/>
        </w:rPr>
        <w:t xml:space="preserve">          </w:t>
      </w:r>
      <w:r w:rsidR="003B00D2">
        <w:rPr>
          <w:rFonts w:ascii="Times New Roman" w:hAnsi="Times New Roman"/>
          <w:sz w:val="24"/>
        </w:rPr>
        <w:t xml:space="preserve"> </w:t>
      </w:r>
      <w:r w:rsidRPr="003B00D2">
        <w:rPr>
          <w:rFonts w:ascii="Times New Roman" w:hAnsi="Times New Roman"/>
          <w:sz w:val="24"/>
        </w:rPr>
        <w:t xml:space="preserve"> 4.</w:t>
      </w:r>
      <w:r w:rsidR="00C53E9F">
        <w:rPr>
          <w:rFonts w:ascii="Times New Roman" w:hAnsi="Times New Roman"/>
          <w:sz w:val="24"/>
        </w:rPr>
        <w:t xml:space="preserve"> Постановление вступает в силу с момента его официального обнародования</w:t>
      </w:r>
      <w:r w:rsidRPr="003B00D2">
        <w:rPr>
          <w:rFonts w:ascii="Times New Roman" w:hAnsi="Times New Roman"/>
          <w:sz w:val="24"/>
        </w:rPr>
        <w:t>.</w:t>
      </w:r>
    </w:p>
    <w:p w:rsidR="00C833F4" w:rsidRPr="003B00D2" w:rsidRDefault="00C833F4" w:rsidP="00C833F4">
      <w:pPr>
        <w:rPr>
          <w:rFonts w:ascii="Times New Roman" w:hAnsi="Times New Roman"/>
          <w:sz w:val="24"/>
        </w:rPr>
      </w:pPr>
    </w:p>
    <w:p w:rsidR="00F529E4" w:rsidRDefault="00F529E4" w:rsidP="00C833F4">
      <w:pPr>
        <w:rPr>
          <w:rFonts w:ascii="Times New Roman" w:eastAsia="Times New Roman" w:hAnsi="Times New Roman"/>
          <w:b/>
          <w:bCs/>
          <w:sz w:val="24"/>
          <w:lang w:eastAsia="ar-SA"/>
        </w:rPr>
      </w:pPr>
    </w:p>
    <w:p w:rsidR="00F529E4" w:rsidRDefault="00F529E4" w:rsidP="00C833F4">
      <w:pPr>
        <w:rPr>
          <w:rFonts w:ascii="Times New Roman" w:eastAsia="Times New Roman" w:hAnsi="Times New Roman"/>
          <w:b/>
          <w:bCs/>
          <w:sz w:val="24"/>
          <w:lang w:eastAsia="ar-SA"/>
        </w:rPr>
      </w:pPr>
    </w:p>
    <w:p w:rsidR="00C833F4" w:rsidRPr="003B00D2" w:rsidRDefault="00262F56" w:rsidP="00C833F4">
      <w:pPr>
        <w:rPr>
          <w:rFonts w:ascii="Times New Roman" w:eastAsia="Times New Roman" w:hAnsi="Times New Roman"/>
          <w:b/>
          <w:bCs/>
          <w:sz w:val="24"/>
          <w:lang w:eastAsia="ar-SA"/>
        </w:rPr>
      </w:pPr>
      <w:r w:rsidRPr="003B00D2">
        <w:rPr>
          <w:rFonts w:ascii="Times New Roman" w:eastAsia="Times New Roman" w:hAnsi="Times New Roman"/>
          <w:b/>
          <w:bCs/>
          <w:sz w:val="24"/>
          <w:lang w:eastAsia="ar-SA"/>
        </w:rPr>
        <w:t>Глава Охотинского</w:t>
      </w:r>
      <w:r w:rsidR="00F529E4">
        <w:rPr>
          <w:rFonts w:ascii="Times New Roman" w:eastAsia="Times New Roman" w:hAnsi="Times New Roman"/>
          <w:b/>
          <w:bCs/>
          <w:sz w:val="24"/>
          <w:lang w:eastAsia="ar-SA"/>
        </w:rPr>
        <w:t xml:space="preserve"> </w:t>
      </w:r>
      <w:r w:rsidR="00C833F4" w:rsidRPr="003B00D2">
        <w:rPr>
          <w:rFonts w:ascii="Times New Roman" w:eastAsia="Times New Roman" w:hAnsi="Times New Roman"/>
          <w:b/>
          <w:bCs/>
          <w:sz w:val="24"/>
          <w:lang w:eastAsia="ar-SA"/>
        </w:rPr>
        <w:t>сельского поселения</w:t>
      </w:r>
      <w:r w:rsidR="00F529E4">
        <w:rPr>
          <w:rFonts w:ascii="Times New Roman" w:eastAsia="Times New Roman" w:hAnsi="Times New Roman"/>
          <w:b/>
          <w:bCs/>
          <w:sz w:val="24"/>
          <w:lang w:eastAsia="ar-SA"/>
        </w:rPr>
        <w:t xml:space="preserve">              </w:t>
      </w:r>
      <w:r>
        <w:rPr>
          <w:rFonts w:ascii="Times New Roman" w:eastAsia="Times New Roman" w:hAnsi="Times New Roman"/>
          <w:b/>
          <w:bCs/>
          <w:sz w:val="24"/>
          <w:lang w:eastAsia="ar-SA"/>
        </w:rPr>
        <w:t xml:space="preserve">          </w:t>
      </w:r>
      <w:r w:rsidR="00F529E4">
        <w:rPr>
          <w:rFonts w:ascii="Times New Roman" w:eastAsia="Times New Roman" w:hAnsi="Times New Roman"/>
          <w:b/>
          <w:bCs/>
          <w:sz w:val="24"/>
          <w:lang w:eastAsia="ar-SA"/>
        </w:rPr>
        <w:t xml:space="preserve">        </w:t>
      </w:r>
      <w:r w:rsidR="00C833F4" w:rsidRPr="003B00D2">
        <w:rPr>
          <w:rFonts w:ascii="Times New Roman" w:eastAsia="Times New Roman" w:hAnsi="Times New Roman"/>
          <w:b/>
          <w:bCs/>
          <w:sz w:val="24"/>
          <w:lang w:eastAsia="ar-SA"/>
        </w:rPr>
        <w:t xml:space="preserve">                          Н.С. Гусева</w:t>
      </w:r>
    </w:p>
    <w:p w:rsidR="00C833F4" w:rsidRPr="003B00D2" w:rsidRDefault="00C833F4" w:rsidP="00C833F4">
      <w:pPr>
        <w:rPr>
          <w:rFonts w:ascii="Times New Roman" w:eastAsia="Times New Roman" w:hAnsi="Times New Roman"/>
          <w:b/>
          <w:bCs/>
          <w:sz w:val="24"/>
          <w:lang w:eastAsia="ar-SA"/>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44BAD" w:rsidRDefault="00044BAD" w:rsidP="003B00D2">
      <w:pPr>
        <w:autoSpaceDE w:val="0"/>
        <w:autoSpaceDN w:val="0"/>
        <w:adjustRightInd w:val="0"/>
        <w:spacing w:line="20" w:lineRule="atLeast"/>
        <w:ind w:left="7080"/>
        <w:outlineLvl w:val="1"/>
        <w:rPr>
          <w:rFonts w:ascii="Times New Roman" w:hAnsi="Times New Roman"/>
          <w:szCs w:val="20"/>
        </w:rPr>
      </w:pPr>
    </w:p>
    <w:p w:rsidR="000365DB" w:rsidRDefault="00520A19" w:rsidP="00520A19">
      <w:pPr>
        <w:autoSpaceDE w:val="0"/>
        <w:autoSpaceDN w:val="0"/>
        <w:adjustRightInd w:val="0"/>
        <w:spacing w:line="20" w:lineRule="atLeast"/>
        <w:outlineLvl w:val="1"/>
        <w:rPr>
          <w:rFonts w:ascii="Times New Roman" w:hAnsi="Times New Roman"/>
          <w:szCs w:val="20"/>
        </w:rPr>
      </w:pPr>
      <w:r>
        <w:rPr>
          <w:rFonts w:ascii="Times New Roman" w:hAnsi="Times New Roman"/>
          <w:szCs w:val="20"/>
        </w:rPr>
        <w:t xml:space="preserve">                                                                                                                                            </w:t>
      </w:r>
    </w:p>
    <w:p w:rsidR="003B00D2" w:rsidRPr="003B00D2" w:rsidRDefault="000365DB" w:rsidP="00F529E4">
      <w:pPr>
        <w:autoSpaceDE w:val="0"/>
        <w:autoSpaceDN w:val="0"/>
        <w:adjustRightInd w:val="0"/>
        <w:spacing w:line="20" w:lineRule="atLeast"/>
        <w:outlineLvl w:val="1"/>
        <w:rPr>
          <w:szCs w:val="20"/>
        </w:rPr>
      </w:pPr>
      <w:r>
        <w:rPr>
          <w:rFonts w:ascii="Times New Roman" w:hAnsi="Times New Roman"/>
          <w:szCs w:val="20"/>
        </w:rPr>
        <w:t xml:space="preserve">                                                                                                                                             </w:t>
      </w:r>
      <w:r w:rsidR="00520A19">
        <w:rPr>
          <w:rFonts w:ascii="Times New Roman" w:hAnsi="Times New Roman"/>
          <w:szCs w:val="20"/>
        </w:rPr>
        <w:t xml:space="preserve"> </w:t>
      </w:r>
    </w:p>
    <w:p w:rsidR="008D0490" w:rsidRPr="003B00D2" w:rsidRDefault="00B52E8E">
      <w:pPr>
        <w:rPr>
          <w:szCs w:val="20"/>
        </w:rPr>
      </w:pPr>
    </w:p>
    <w:sectPr w:rsidR="008D0490" w:rsidRPr="003B00D2" w:rsidSect="00F529E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33F4"/>
    <w:rsid w:val="00013B38"/>
    <w:rsid w:val="000157B5"/>
    <w:rsid w:val="000365DB"/>
    <w:rsid w:val="00044BAD"/>
    <w:rsid w:val="0005443B"/>
    <w:rsid w:val="000903C6"/>
    <w:rsid w:val="000966BC"/>
    <w:rsid w:val="000F5572"/>
    <w:rsid w:val="000F7BA6"/>
    <w:rsid w:val="0014208C"/>
    <w:rsid w:val="001A4021"/>
    <w:rsid w:val="001B1B36"/>
    <w:rsid w:val="001E35EF"/>
    <w:rsid w:val="0024149A"/>
    <w:rsid w:val="00262F56"/>
    <w:rsid w:val="00273458"/>
    <w:rsid w:val="002B33CD"/>
    <w:rsid w:val="002C5DBC"/>
    <w:rsid w:val="002C6A88"/>
    <w:rsid w:val="003520CE"/>
    <w:rsid w:val="003604B0"/>
    <w:rsid w:val="003730DC"/>
    <w:rsid w:val="003737FF"/>
    <w:rsid w:val="00397C54"/>
    <w:rsid w:val="003B00D2"/>
    <w:rsid w:val="003C5D0C"/>
    <w:rsid w:val="004746A3"/>
    <w:rsid w:val="00483FB8"/>
    <w:rsid w:val="004942EA"/>
    <w:rsid w:val="004E6F75"/>
    <w:rsid w:val="00501438"/>
    <w:rsid w:val="00520A19"/>
    <w:rsid w:val="00564B4F"/>
    <w:rsid w:val="00593850"/>
    <w:rsid w:val="005F2823"/>
    <w:rsid w:val="00610C02"/>
    <w:rsid w:val="006254EE"/>
    <w:rsid w:val="00687BC5"/>
    <w:rsid w:val="006A69B9"/>
    <w:rsid w:val="00705AE5"/>
    <w:rsid w:val="00707B61"/>
    <w:rsid w:val="00754193"/>
    <w:rsid w:val="00761C25"/>
    <w:rsid w:val="00776223"/>
    <w:rsid w:val="00785B2A"/>
    <w:rsid w:val="007C39C3"/>
    <w:rsid w:val="007C4E28"/>
    <w:rsid w:val="00814099"/>
    <w:rsid w:val="00833247"/>
    <w:rsid w:val="0087509F"/>
    <w:rsid w:val="008D632D"/>
    <w:rsid w:val="008E3125"/>
    <w:rsid w:val="00966B8B"/>
    <w:rsid w:val="009728D9"/>
    <w:rsid w:val="00997BC8"/>
    <w:rsid w:val="009A2091"/>
    <w:rsid w:val="009D75AB"/>
    <w:rsid w:val="00A044C3"/>
    <w:rsid w:val="00AE4588"/>
    <w:rsid w:val="00B0146A"/>
    <w:rsid w:val="00B030BC"/>
    <w:rsid w:val="00B253EA"/>
    <w:rsid w:val="00B52E8E"/>
    <w:rsid w:val="00BA0684"/>
    <w:rsid w:val="00C14E26"/>
    <w:rsid w:val="00C27A97"/>
    <w:rsid w:val="00C41364"/>
    <w:rsid w:val="00C53E9F"/>
    <w:rsid w:val="00C73119"/>
    <w:rsid w:val="00C833F4"/>
    <w:rsid w:val="00C91E8F"/>
    <w:rsid w:val="00CD29ED"/>
    <w:rsid w:val="00CE3939"/>
    <w:rsid w:val="00D10414"/>
    <w:rsid w:val="00D20738"/>
    <w:rsid w:val="00D4580E"/>
    <w:rsid w:val="00D508BD"/>
    <w:rsid w:val="00D702DD"/>
    <w:rsid w:val="00D92B1F"/>
    <w:rsid w:val="00DF5861"/>
    <w:rsid w:val="00DF6000"/>
    <w:rsid w:val="00E16CFB"/>
    <w:rsid w:val="00E421B2"/>
    <w:rsid w:val="00E55657"/>
    <w:rsid w:val="00E73918"/>
    <w:rsid w:val="00E7557B"/>
    <w:rsid w:val="00E77C80"/>
    <w:rsid w:val="00EC18F8"/>
    <w:rsid w:val="00EF5CBB"/>
    <w:rsid w:val="00EF67AC"/>
    <w:rsid w:val="00F048ED"/>
    <w:rsid w:val="00F079C5"/>
    <w:rsid w:val="00F1283C"/>
    <w:rsid w:val="00F14772"/>
    <w:rsid w:val="00F529E4"/>
    <w:rsid w:val="00F602DC"/>
    <w:rsid w:val="00F76664"/>
    <w:rsid w:val="00FA5092"/>
    <w:rsid w:val="00FC54CB"/>
    <w:rsid w:val="00FD0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3F4"/>
    <w:pPr>
      <w:widowControl w:val="0"/>
      <w:suppressAutoHyphens/>
      <w:spacing w:after="0" w:line="240" w:lineRule="auto"/>
    </w:pPr>
    <w:rPr>
      <w:rFonts w:ascii="Arial" w:eastAsia="Lucida Sans Unicode" w:hAnsi="Arial" w:cs="Times New Roman"/>
      <w:kern w:val="2"/>
      <w:sz w:val="20"/>
      <w:szCs w:val="24"/>
      <w:lang w:eastAsia="ru-RU"/>
    </w:rPr>
  </w:style>
  <w:style w:type="paragraph" w:styleId="1">
    <w:name w:val="heading 1"/>
    <w:basedOn w:val="a"/>
    <w:next w:val="a"/>
    <w:link w:val="10"/>
    <w:qFormat/>
    <w:rsid w:val="00C833F4"/>
    <w:pPr>
      <w:keepNext/>
      <w:tabs>
        <w:tab w:val="num" w:pos="720"/>
      </w:tabs>
      <w:ind w:left="720" w:hanging="360"/>
      <w:jc w:val="center"/>
      <w:outlineLvl w:val="0"/>
    </w:pPr>
    <w:rPr>
      <w:b/>
      <w:w w:val="2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3F4"/>
    <w:rPr>
      <w:rFonts w:ascii="Arial" w:eastAsia="Lucida Sans Unicode" w:hAnsi="Arial" w:cs="Times New Roman"/>
      <w:b/>
      <w:w w:val="200"/>
      <w:kern w:val="2"/>
      <w:sz w:val="28"/>
      <w:szCs w:val="20"/>
      <w:lang w:eastAsia="ru-RU"/>
    </w:rPr>
  </w:style>
  <w:style w:type="paragraph" w:customStyle="1" w:styleId="ConsPlusNormal">
    <w:name w:val="ConsPlusNormal"/>
    <w:rsid w:val="00C833F4"/>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3">
    <w:name w:val="Balloon Text"/>
    <w:basedOn w:val="a"/>
    <w:link w:val="a4"/>
    <w:uiPriority w:val="99"/>
    <w:semiHidden/>
    <w:unhideWhenUsed/>
    <w:rsid w:val="00C833F4"/>
    <w:rPr>
      <w:rFonts w:ascii="Tahoma" w:hAnsi="Tahoma" w:cs="Tahoma"/>
      <w:sz w:val="16"/>
      <w:szCs w:val="16"/>
    </w:rPr>
  </w:style>
  <w:style w:type="character" w:customStyle="1" w:styleId="a4">
    <w:name w:val="Текст выноски Знак"/>
    <w:basedOn w:val="a0"/>
    <w:link w:val="a3"/>
    <w:uiPriority w:val="99"/>
    <w:semiHidden/>
    <w:rsid w:val="00C833F4"/>
    <w:rPr>
      <w:rFonts w:ascii="Tahoma" w:eastAsia="Lucida Sans Unicode" w:hAnsi="Tahoma" w:cs="Tahoma"/>
      <w:kern w:val="2"/>
      <w:sz w:val="16"/>
      <w:szCs w:val="16"/>
      <w:lang w:eastAsia="ru-RU"/>
    </w:rPr>
  </w:style>
  <w:style w:type="paragraph" w:customStyle="1" w:styleId="ConsPlusNonformat">
    <w:name w:val="ConsPlusNonformat"/>
    <w:rsid w:val="003B00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uiPriority w:val="99"/>
    <w:rsid w:val="003730DC"/>
    <w:pPr>
      <w:autoSpaceDE w:val="0"/>
      <w:autoSpaceDN w:val="0"/>
      <w:adjustRightInd w:val="0"/>
      <w:spacing w:line="274" w:lineRule="exact"/>
      <w:jc w:val="center"/>
    </w:pPr>
    <w:rPr>
      <w:rFonts w:ascii="Times New Roman" w:eastAsia="Times New Roman" w:hAnsi="Times New Roman"/>
      <w:kern w:val="0"/>
      <w:sz w:val="24"/>
      <w:lang w:eastAsia="ar-SA"/>
    </w:rPr>
  </w:style>
  <w:style w:type="character" w:customStyle="1" w:styleId="FontStyle14">
    <w:name w:val="Font Style14"/>
    <w:uiPriority w:val="99"/>
    <w:rsid w:val="003730D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13453154">
      <w:bodyDiv w:val="1"/>
      <w:marLeft w:val="0"/>
      <w:marRight w:val="0"/>
      <w:marTop w:val="0"/>
      <w:marBottom w:val="0"/>
      <w:divBdr>
        <w:top w:val="none" w:sz="0" w:space="0" w:color="auto"/>
        <w:left w:val="none" w:sz="0" w:space="0" w:color="auto"/>
        <w:bottom w:val="none" w:sz="0" w:space="0" w:color="auto"/>
        <w:right w:val="none" w:sz="0" w:space="0" w:color="auto"/>
      </w:divBdr>
    </w:div>
    <w:div w:id="14275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7EB1-2DC1-41B3-AAB9-E5B1D6D5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38</cp:revision>
  <cp:lastPrinted>2019-06-25T12:20:00Z</cp:lastPrinted>
  <dcterms:created xsi:type="dcterms:W3CDTF">2017-10-03T12:00:00Z</dcterms:created>
  <dcterms:modified xsi:type="dcterms:W3CDTF">2019-06-25T12:20:00Z</dcterms:modified>
</cp:coreProperties>
</file>