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9D6D7B">
        <w:rPr>
          <w:sz w:val="26"/>
        </w:rPr>
        <w:t>22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9D6D7B">
        <w:rPr>
          <w:sz w:val="26"/>
        </w:rPr>
        <w:t>апреля</w:t>
      </w:r>
      <w:r w:rsidR="002943E8">
        <w:rPr>
          <w:sz w:val="26"/>
        </w:rPr>
        <w:t xml:space="preserve"> </w:t>
      </w:r>
      <w:r>
        <w:rPr>
          <w:sz w:val="26"/>
        </w:rPr>
        <w:t>2022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9D6D7B">
        <w:rPr>
          <w:sz w:val="26"/>
        </w:rPr>
        <w:t xml:space="preserve">       </w:t>
      </w:r>
      <w:r w:rsidR="00DD35C2">
        <w:rPr>
          <w:sz w:val="26"/>
        </w:rPr>
        <w:t xml:space="preserve">№ </w:t>
      </w:r>
      <w:r w:rsidR="000C5D62">
        <w:rPr>
          <w:sz w:val="26"/>
        </w:rPr>
        <w:t>66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9D6D7B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9D6D7B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9D6D7B">
      <w:pPr>
        <w:pStyle w:val="a4"/>
        <w:jc w:val="both"/>
        <w:rPr>
          <w:w w:val="100"/>
        </w:rPr>
      </w:pPr>
      <w:r>
        <w:rPr>
          <w:w w:val="100"/>
        </w:rPr>
        <w:t>Охотинского сельского поселения</w:t>
      </w:r>
      <w:r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 xml:space="preserve">на основании постановления Администрации </w:t>
      </w:r>
      <w:r w:rsidR="009D6D7B">
        <w:rPr>
          <w:sz w:val="24"/>
        </w:rPr>
        <w:t>Охотинского</w:t>
      </w:r>
      <w:r w:rsidR="00E15EF0">
        <w:rPr>
          <w:sz w:val="24"/>
        </w:rPr>
        <w:t xml:space="preserve"> сель</w:t>
      </w:r>
      <w:r w:rsidR="00D22F89">
        <w:rPr>
          <w:sz w:val="24"/>
        </w:rPr>
        <w:t>ского поселения  от 22 февраля  2022</w:t>
      </w:r>
      <w:r w:rsidR="00AC5474">
        <w:rPr>
          <w:sz w:val="24"/>
        </w:rPr>
        <w:t xml:space="preserve"> года № 2</w:t>
      </w:r>
      <w:r w:rsidR="009D6D7B">
        <w:rPr>
          <w:sz w:val="24"/>
        </w:rPr>
        <w:t>0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2022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5C3347" w:rsidRPr="009D6D7B" w:rsidRDefault="005A4A08" w:rsidP="005A4A08">
      <w:pPr>
        <w:pStyle w:val="31"/>
        <w:ind w:left="-113"/>
        <w:rPr>
          <w:sz w:val="24"/>
        </w:rPr>
      </w:pPr>
      <w:r w:rsidRPr="009D6D7B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Утвердить </w:t>
      </w:r>
      <w:r w:rsidR="005C3347" w:rsidRPr="009D6D7B">
        <w:rPr>
          <w:sz w:val="24"/>
        </w:rPr>
        <w:t xml:space="preserve">на территории </w:t>
      </w:r>
      <w:r w:rsidR="009D6D7B">
        <w:rPr>
          <w:sz w:val="24"/>
        </w:rPr>
        <w:t>Охотинского</w:t>
      </w:r>
      <w:r w:rsidR="005C3347" w:rsidRPr="009D6D7B">
        <w:rPr>
          <w:sz w:val="24"/>
        </w:rPr>
        <w:t xml:space="preserve"> сельского поселения </w:t>
      </w:r>
      <w:r w:rsidR="00C80A85" w:rsidRPr="009D6D7B">
        <w:rPr>
          <w:sz w:val="24"/>
        </w:rPr>
        <w:t xml:space="preserve">следующий перечень </w:t>
      </w:r>
      <w:r w:rsidR="005C3347" w:rsidRPr="009D6D7B">
        <w:rPr>
          <w:sz w:val="24"/>
        </w:rPr>
        <w:t>опасных</w:t>
      </w:r>
      <w:r w:rsidR="00183D99" w:rsidRPr="009D6D7B">
        <w:rPr>
          <w:sz w:val="24"/>
        </w:rPr>
        <w:t xml:space="preserve"> мест, запрещенных для купания</w:t>
      </w:r>
      <w:r w:rsidR="005C3347" w:rsidRPr="009D6D7B">
        <w:rPr>
          <w:sz w:val="24"/>
        </w:rPr>
        <w:t>:</w:t>
      </w:r>
    </w:p>
    <w:p w:rsidR="005C3347" w:rsidRPr="009D6D7B" w:rsidRDefault="005C3347" w:rsidP="005A4A08">
      <w:pPr>
        <w:pStyle w:val="31"/>
        <w:ind w:left="-113"/>
        <w:rPr>
          <w:sz w:val="24"/>
        </w:rPr>
      </w:pPr>
      <w:r w:rsidRPr="009D6D7B">
        <w:rPr>
          <w:sz w:val="24"/>
        </w:rPr>
        <w:t>- бере</w:t>
      </w:r>
      <w:r w:rsidR="00C35BCB" w:rsidRPr="009D6D7B">
        <w:rPr>
          <w:sz w:val="24"/>
        </w:rPr>
        <w:t xml:space="preserve">г р. Волга в районе </w:t>
      </w:r>
      <w:proofErr w:type="spellStart"/>
      <w:r w:rsidR="00F36DD4">
        <w:rPr>
          <w:sz w:val="24"/>
        </w:rPr>
        <w:t>с</w:t>
      </w:r>
      <w:proofErr w:type="gramStart"/>
      <w:r w:rsidR="00F36DD4">
        <w:rPr>
          <w:sz w:val="24"/>
        </w:rPr>
        <w:t>.О</w:t>
      </w:r>
      <w:proofErr w:type="gramEnd"/>
      <w:r w:rsidR="00F36DD4">
        <w:rPr>
          <w:sz w:val="24"/>
        </w:rPr>
        <w:t>хотино</w:t>
      </w:r>
      <w:proofErr w:type="spellEnd"/>
      <w:r w:rsidR="00F36DD4">
        <w:rPr>
          <w:sz w:val="24"/>
        </w:rPr>
        <w:t xml:space="preserve"> </w:t>
      </w:r>
      <w:r w:rsidR="009D6D7B">
        <w:rPr>
          <w:sz w:val="24"/>
        </w:rPr>
        <w:t xml:space="preserve"> </w:t>
      </w:r>
      <w:r w:rsidR="00C35BCB" w:rsidRPr="009D6D7B">
        <w:rPr>
          <w:sz w:val="24"/>
        </w:rPr>
        <w:t xml:space="preserve">Мышкинского района </w:t>
      </w:r>
      <w:r w:rsidRPr="009D6D7B">
        <w:rPr>
          <w:sz w:val="24"/>
        </w:rPr>
        <w:t xml:space="preserve"> Ярославской области</w:t>
      </w:r>
      <w:r w:rsidR="00F36DD4">
        <w:rPr>
          <w:sz w:val="24"/>
        </w:rPr>
        <w:t xml:space="preserve"> («старый пляж»)</w:t>
      </w:r>
      <w:r w:rsidRPr="009D6D7B">
        <w:rPr>
          <w:sz w:val="24"/>
        </w:rPr>
        <w:t>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ул.Лесная</w:t>
      </w:r>
      <w:proofErr w:type="spellEnd"/>
      <w:r>
        <w:rPr>
          <w:sz w:val="24"/>
        </w:rPr>
        <w:t xml:space="preserve"> около д.9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д.1 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 xml:space="preserve">-пруд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д.23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нтеплево</w:t>
      </w:r>
      <w:proofErr w:type="spellEnd"/>
      <w:r>
        <w:rPr>
          <w:sz w:val="24"/>
        </w:rPr>
        <w:t xml:space="preserve"> около д.16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елозерово</w:t>
      </w:r>
      <w:proofErr w:type="spellEnd"/>
      <w:r>
        <w:rPr>
          <w:sz w:val="24"/>
        </w:rPr>
        <w:t xml:space="preserve"> около д.</w:t>
      </w:r>
      <w:r w:rsidR="00CC5F48">
        <w:rPr>
          <w:sz w:val="24"/>
        </w:rPr>
        <w:t>1</w:t>
      </w:r>
      <w:r>
        <w:rPr>
          <w:sz w:val="24"/>
        </w:rPr>
        <w:t xml:space="preserve">2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  <w:r w:rsidR="005A4A08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 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еверово</w:t>
      </w:r>
      <w:proofErr w:type="spellEnd"/>
      <w:r>
        <w:rPr>
          <w:sz w:val="24"/>
        </w:rPr>
        <w:t xml:space="preserve"> напротив д.3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улдычево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область,( между </w:t>
      </w:r>
      <w:proofErr w:type="spellStart"/>
      <w:r>
        <w:rPr>
          <w:sz w:val="24"/>
        </w:rPr>
        <w:t>д.Кулдычево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д.Позиралки</w:t>
      </w:r>
      <w:proofErr w:type="spellEnd"/>
      <w:r>
        <w:rPr>
          <w:sz w:val="24"/>
        </w:rPr>
        <w:t>);</w:t>
      </w:r>
    </w:p>
    <w:p w:rsidR="0006267F" w:rsidRPr="009D6D7B" w:rsidRDefault="00F36DD4" w:rsidP="005A4A08">
      <w:pPr>
        <w:pStyle w:val="31"/>
        <w:ind w:left="-113"/>
        <w:rPr>
          <w:sz w:val="24"/>
        </w:rPr>
      </w:pPr>
      <w:r>
        <w:rPr>
          <w:b/>
          <w:sz w:val="24"/>
        </w:rPr>
        <w:t xml:space="preserve">      </w:t>
      </w:r>
      <w:r w:rsidR="00575ABD" w:rsidRPr="009D6D7B">
        <w:rPr>
          <w:b/>
          <w:sz w:val="24"/>
        </w:rPr>
        <w:t>2</w:t>
      </w:r>
      <w:r w:rsidR="0006267F" w:rsidRPr="009D6D7B">
        <w:rPr>
          <w:b/>
          <w:sz w:val="24"/>
        </w:rPr>
        <w:t>.</w:t>
      </w:r>
      <w:r w:rsidR="00575ABD" w:rsidRPr="009D6D7B">
        <w:rPr>
          <w:sz w:val="24"/>
        </w:rPr>
        <w:t xml:space="preserve"> Заместителю Главы Администрации </w:t>
      </w:r>
      <w:r>
        <w:rPr>
          <w:sz w:val="24"/>
        </w:rPr>
        <w:t>Охотинского</w:t>
      </w:r>
      <w:r w:rsidR="00575ABD" w:rsidRPr="009D6D7B">
        <w:rPr>
          <w:sz w:val="24"/>
        </w:rPr>
        <w:t xml:space="preserve"> сельского поселения организовать установку</w:t>
      </w:r>
      <w:r w:rsidR="00C80A85" w:rsidRPr="009D6D7B">
        <w:rPr>
          <w:sz w:val="24"/>
        </w:rPr>
        <w:t xml:space="preserve"> предупреждающих (запрещающих) знаков в местах, определенных п.1 настоящего постановления,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в срок </w:t>
      </w:r>
      <w:r w:rsidR="00A07927" w:rsidRPr="009D6D7B">
        <w:rPr>
          <w:sz w:val="24"/>
        </w:rPr>
        <w:t xml:space="preserve">до </w:t>
      </w:r>
      <w:r w:rsidR="001A6DAA">
        <w:rPr>
          <w:sz w:val="24"/>
        </w:rPr>
        <w:t>06</w:t>
      </w:r>
      <w:bookmarkStart w:id="0" w:name="_GoBack"/>
      <w:bookmarkEnd w:id="0"/>
      <w:r w:rsidR="00DA120A" w:rsidRPr="009D6D7B">
        <w:rPr>
          <w:sz w:val="24"/>
        </w:rPr>
        <w:t xml:space="preserve"> </w:t>
      </w:r>
      <w:r w:rsidR="00CE6EDB" w:rsidRPr="009D6D7B">
        <w:rPr>
          <w:sz w:val="24"/>
        </w:rPr>
        <w:t xml:space="preserve"> июня 202</w:t>
      </w:r>
      <w:r w:rsidR="00355756" w:rsidRPr="009D6D7B">
        <w:rPr>
          <w:sz w:val="24"/>
        </w:rPr>
        <w:t>2</w:t>
      </w:r>
      <w:r w:rsidR="00575ABD" w:rsidRPr="009D6D7B">
        <w:rPr>
          <w:sz w:val="24"/>
        </w:rPr>
        <w:t xml:space="preserve"> года.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3.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4.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Pr="00F36DD4">
        <w:rPr>
          <w:b/>
          <w:sz w:val="24"/>
        </w:rPr>
        <w:t>5.</w:t>
      </w:r>
      <w:r>
        <w:rPr>
          <w:sz w:val="24"/>
        </w:rPr>
        <w:t xml:space="preserve"> О</w:t>
      </w:r>
      <w:r w:rsidR="005A4A08" w:rsidRPr="009D6D7B">
        <w:rPr>
          <w:sz w:val="24"/>
        </w:rPr>
        <w:t>публикова</w:t>
      </w:r>
      <w:r>
        <w:rPr>
          <w:sz w:val="24"/>
        </w:rPr>
        <w:t xml:space="preserve">ть </w:t>
      </w:r>
      <w:r w:rsidR="005A4A08" w:rsidRPr="009D6D7B">
        <w:rPr>
          <w:sz w:val="24"/>
        </w:rPr>
        <w:t xml:space="preserve"> </w:t>
      </w:r>
      <w:r>
        <w:rPr>
          <w:sz w:val="24"/>
        </w:rPr>
        <w:t xml:space="preserve">настоящее постановление </w:t>
      </w:r>
      <w:r w:rsidR="005A4A08" w:rsidRPr="009D6D7B">
        <w:rPr>
          <w:sz w:val="24"/>
        </w:rPr>
        <w:t>в газете «Волжские зори».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2561CE">
      <w:pPr>
        <w:pStyle w:val="a4"/>
        <w:ind w:left="426"/>
        <w:jc w:val="both"/>
        <w:rPr>
          <w:bCs/>
          <w:w w:val="100"/>
          <w:szCs w:val="24"/>
        </w:rPr>
      </w:pPr>
      <w:r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Глава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 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   </w:t>
      </w:r>
      <w:r w:rsidR="00F36DD4">
        <w:rPr>
          <w:bCs/>
          <w:w w:val="100"/>
          <w:szCs w:val="24"/>
        </w:rPr>
        <w:t xml:space="preserve">М.Е. </w:t>
      </w:r>
      <w:proofErr w:type="spellStart"/>
      <w:r w:rsidR="00F36DD4">
        <w:rPr>
          <w:bCs/>
          <w:w w:val="100"/>
          <w:szCs w:val="24"/>
        </w:rPr>
        <w:t>Борошнева</w:t>
      </w:r>
      <w:proofErr w:type="spellEnd"/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9D6D7B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9</cp:revision>
  <cp:lastPrinted>2022-04-29T05:48:00Z</cp:lastPrinted>
  <dcterms:created xsi:type="dcterms:W3CDTF">2022-03-25T05:43:00Z</dcterms:created>
  <dcterms:modified xsi:type="dcterms:W3CDTF">2022-04-29T05:48:00Z</dcterms:modified>
</cp:coreProperties>
</file>