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E8" w:rsidRDefault="0006267F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АДМИНИСТРАЦИЯ </w:t>
      </w:r>
    </w:p>
    <w:p w:rsidR="002943E8" w:rsidRDefault="0006267F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  </w:t>
      </w:r>
      <w:r w:rsidR="009D6D7B">
        <w:rPr>
          <w:b/>
          <w:sz w:val="26"/>
        </w:rPr>
        <w:t>ОХОТИНСКОГО</w:t>
      </w:r>
      <w:r>
        <w:rPr>
          <w:b/>
          <w:sz w:val="26"/>
        </w:rPr>
        <w:t xml:space="preserve"> СЕЛЬСКОГО   ПОСЕЛЕНИЯ </w:t>
      </w:r>
    </w:p>
    <w:p w:rsidR="00586E65" w:rsidRDefault="00586E65">
      <w:pPr>
        <w:pStyle w:val="31"/>
        <w:jc w:val="center"/>
        <w:rPr>
          <w:b/>
          <w:sz w:val="26"/>
        </w:rPr>
      </w:pPr>
    </w:p>
    <w:p w:rsidR="0006267F" w:rsidRDefault="0006267F">
      <w:pPr>
        <w:pStyle w:val="31"/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06267F" w:rsidRDefault="0006267F"/>
    <w:p w:rsidR="0006267F" w:rsidRDefault="0006267F"/>
    <w:p w:rsidR="0006267F" w:rsidRDefault="00D22F89">
      <w:pPr>
        <w:pStyle w:val="31"/>
        <w:rPr>
          <w:sz w:val="26"/>
        </w:rPr>
      </w:pPr>
      <w:r>
        <w:rPr>
          <w:sz w:val="26"/>
        </w:rPr>
        <w:t>от  «</w:t>
      </w:r>
      <w:r w:rsidR="00884E07">
        <w:rPr>
          <w:sz w:val="26"/>
        </w:rPr>
        <w:t>23</w:t>
      </w:r>
      <w:r w:rsidR="00DF4C47">
        <w:rPr>
          <w:sz w:val="26"/>
        </w:rPr>
        <w:t>»</w:t>
      </w:r>
      <w:r>
        <w:rPr>
          <w:sz w:val="26"/>
        </w:rPr>
        <w:t xml:space="preserve"> </w:t>
      </w:r>
      <w:r w:rsidR="00884E07">
        <w:rPr>
          <w:sz w:val="26"/>
        </w:rPr>
        <w:t>июня</w:t>
      </w:r>
      <w:r w:rsidR="002943E8">
        <w:rPr>
          <w:sz w:val="26"/>
        </w:rPr>
        <w:t xml:space="preserve"> </w:t>
      </w:r>
      <w:r>
        <w:rPr>
          <w:sz w:val="26"/>
        </w:rPr>
        <w:t>2022</w:t>
      </w:r>
      <w:r w:rsidR="009D6D7B">
        <w:rPr>
          <w:sz w:val="26"/>
        </w:rPr>
        <w:t xml:space="preserve"> г</w:t>
      </w:r>
      <w:r w:rsidR="002943E8">
        <w:rPr>
          <w:sz w:val="26"/>
        </w:rPr>
        <w:t>.</w:t>
      </w:r>
      <w:r w:rsidR="009D6D7B">
        <w:rPr>
          <w:sz w:val="26"/>
        </w:rPr>
        <w:t xml:space="preserve">       </w:t>
      </w:r>
      <w:r w:rsidR="00DD35C2">
        <w:rPr>
          <w:sz w:val="26"/>
        </w:rPr>
        <w:t xml:space="preserve">№ </w:t>
      </w:r>
      <w:r w:rsidR="00884E07">
        <w:rPr>
          <w:sz w:val="26"/>
        </w:rPr>
        <w:t>88</w:t>
      </w:r>
    </w:p>
    <w:p w:rsidR="0004359F" w:rsidRDefault="0004359F">
      <w:pPr>
        <w:pStyle w:val="a4"/>
        <w:jc w:val="both"/>
        <w:rPr>
          <w:w w:val="100"/>
        </w:rPr>
      </w:pPr>
    </w:p>
    <w:p w:rsidR="0004359F" w:rsidRDefault="00884E07" w:rsidP="00884E07">
      <w:pPr>
        <w:pStyle w:val="a4"/>
        <w:ind w:firstLine="567"/>
        <w:jc w:val="both"/>
        <w:rPr>
          <w:w w:val="100"/>
        </w:rPr>
      </w:pPr>
      <w:r>
        <w:rPr>
          <w:w w:val="100"/>
        </w:rPr>
        <w:t xml:space="preserve">О внесении изменений в постановление Администрации Охотинского сельского поселения №66 от 22.04.2022 « </w:t>
      </w:r>
      <w:r w:rsidR="009D6D7B">
        <w:rPr>
          <w:w w:val="100"/>
        </w:rPr>
        <w:t>Об утверждении перечня опасных мест,</w:t>
      </w:r>
    </w:p>
    <w:p w:rsidR="0006267F" w:rsidRDefault="009D6D7B">
      <w:pPr>
        <w:pStyle w:val="a4"/>
        <w:jc w:val="both"/>
        <w:rPr>
          <w:w w:val="100"/>
        </w:rPr>
      </w:pPr>
      <w:proofErr w:type="gramStart"/>
      <w:r>
        <w:rPr>
          <w:w w:val="100"/>
        </w:rPr>
        <w:t>запрещенных</w:t>
      </w:r>
      <w:proofErr w:type="gramEnd"/>
      <w:r>
        <w:rPr>
          <w:w w:val="100"/>
        </w:rPr>
        <w:t xml:space="preserve"> для купания на территории</w:t>
      </w:r>
      <w:r w:rsidR="00884E07">
        <w:rPr>
          <w:w w:val="100"/>
        </w:rPr>
        <w:t xml:space="preserve"> </w:t>
      </w:r>
      <w:r>
        <w:rPr>
          <w:w w:val="100"/>
        </w:rPr>
        <w:t>Охотинского сельского поселения</w:t>
      </w:r>
      <w:r w:rsidR="00884E07">
        <w:rPr>
          <w:w w:val="100"/>
        </w:rPr>
        <w:t>»</w:t>
      </w:r>
      <w:r>
        <w:rPr>
          <w:w w:val="100"/>
        </w:rPr>
        <w:tab/>
      </w:r>
    </w:p>
    <w:p w:rsidR="002943E8" w:rsidRDefault="002943E8" w:rsidP="005A4A08">
      <w:pPr>
        <w:pStyle w:val="31"/>
        <w:ind w:left="-113"/>
        <w:rPr>
          <w:sz w:val="26"/>
        </w:rPr>
      </w:pPr>
    </w:p>
    <w:p w:rsidR="0006267F" w:rsidRPr="0002723E" w:rsidRDefault="002943E8" w:rsidP="005A4A08">
      <w:pPr>
        <w:pStyle w:val="31"/>
        <w:ind w:left="-113"/>
        <w:rPr>
          <w:b/>
          <w:bCs/>
          <w:sz w:val="24"/>
        </w:rPr>
      </w:pPr>
      <w:r>
        <w:rPr>
          <w:sz w:val="26"/>
        </w:rPr>
        <w:tab/>
      </w:r>
      <w:r w:rsidR="005A4A08">
        <w:rPr>
          <w:sz w:val="26"/>
        </w:rPr>
        <w:tab/>
      </w:r>
      <w:proofErr w:type="gramStart"/>
      <w:r w:rsidRPr="0002723E">
        <w:rPr>
          <w:sz w:val="24"/>
        </w:rPr>
        <w:t>В соответствии с Федеральным законом</w:t>
      </w:r>
      <w:r w:rsidR="0006267F" w:rsidRPr="0002723E">
        <w:rPr>
          <w:sz w:val="24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BF0A4D" w:rsidRPr="00A81684">
        <w:rPr>
          <w:sz w:val="24"/>
        </w:rPr>
        <w:t xml:space="preserve">на основании постановления Администрации </w:t>
      </w:r>
      <w:r w:rsidR="009D6D7B">
        <w:rPr>
          <w:sz w:val="24"/>
        </w:rPr>
        <w:t>Охотинского</w:t>
      </w:r>
      <w:r w:rsidR="00E15EF0">
        <w:rPr>
          <w:sz w:val="24"/>
        </w:rPr>
        <w:t xml:space="preserve"> сель</w:t>
      </w:r>
      <w:r w:rsidR="00D22F89">
        <w:rPr>
          <w:sz w:val="24"/>
        </w:rPr>
        <w:t>ского поселения  от 22 февраля  2022</w:t>
      </w:r>
      <w:r w:rsidR="00AC5474">
        <w:rPr>
          <w:sz w:val="24"/>
        </w:rPr>
        <w:t xml:space="preserve"> года № 2</w:t>
      </w:r>
      <w:r w:rsidR="009D6D7B">
        <w:rPr>
          <w:sz w:val="24"/>
        </w:rPr>
        <w:t>0</w:t>
      </w:r>
      <w:r w:rsidR="00BF0A4D" w:rsidRPr="00A81684">
        <w:rPr>
          <w:sz w:val="24"/>
        </w:rPr>
        <w:t xml:space="preserve"> «О мерах по обеспечению безопасности людей на водных объек</w:t>
      </w:r>
      <w:r w:rsidR="00D22F89">
        <w:rPr>
          <w:sz w:val="24"/>
        </w:rPr>
        <w:t>тах в весенне-летний период 2022</w:t>
      </w:r>
      <w:r w:rsidR="00BF0A4D">
        <w:rPr>
          <w:sz w:val="24"/>
        </w:rPr>
        <w:t xml:space="preserve"> года»,</w:t>
      </w:r>
      <w:r w:rsidR="0006267F" w:rsidRPr="0002723E">
        <w:rPr>
          <w:sz w:val="24"/>
        </w:rPr>
        <w:t xml:space="preserve"> в целях обеспечения безопасности населения</w:t>
      </w:r>
      <w:r w:rsidR="005C3347" w:rsidRPr="0002723E">
        <w:rPr>
          <w:sz w:val="24"/>
        </w:rPr>
        <w:t xml:space="preserve">, предупреждения и сокращения количества несчастных случаев на </w:t>
      </w:r>
      <w:r w:rsidR="00DA120A" w:rsidRPr="0002723E">
        <w:rPr>
          <w:sz w:val="24"/>
        </w:rPr>
        <w:t>территории</w:t>
      </w:r>
      <w:proofErr w:type="gramEnd"/>
      <w:r w:rsidR="00DA120A" w:rsidRPr="0002723E">
        <w:rPr>
          <w:sz w:val="24"/>
        </w:rPr>
        <w:t xml:space="preserve"> </w:t>
      </w:r>
      <w:r w:rsidR="009D6D7B">
        <w:rPr>
          <w:sz w:val="24"/>
        </w:rPr>
        <w:t>Охотинского</w:t>
      </w:r>
      <w:r w:rsidR="005C3347" w:rsidRPr="0002723E">
        <w:rPr>
          <w:sz w:val="24"/>
        </w:rPr>
        <w:t xml:space="preserve"> сельского поселения,</w:t>
      </w:r>
      <w:r w:rsidR="009D6D7B">
        <w:rPr>
          <w:sz w:val="24"/>
        </w:rPr>
        <w:t xml:space="preserve"> </w:t>
      </w:r>
    </w:p>
    <w:p w:rsidR="009D6D7B" w:rsidRDefault="009D6D7B" w:rsidP="005A4A08">
      <w:pPr>
        <w:pStyle w:val="31"/>
        <w:ind w:left="-113"/>
        <w:rPr>
          <w:b/>
          <w:bCs/>
          <w:sz w:val="26"/>
        </w:rPr>
      </w:pPr>
      <w:bookmarkStart w:id="0" w:name="_GoBack"/>
      <w:bookmarkEnd w:id="0"/>
    </w:p>
    <w:p w:rsidR="0006267F" w:rsidRDefault="0006267F" w:rsidP="005A4A08">
      <w:pPr>
        <w:pStyle w:val="31"/>
        <w:ind w:left="-113"/>
        <w:rPr>
          <w:b/>
          <w:bCs/>
          <w:sz w:val="26"/>
        </w:rPr>
      </w:pPr>
      <w:r>
        <w:rPr>
          <w:b/>
          <w:bCs/>
          <w:sz w:val="26"/>
        </w:rPr>
        <w:t>АДМИНИСТРАЦИЯ     ПОСТАНОВЛЯЕТ:</w:t>
      </w:r>
      <w:r w:rsidR="009D6D7B">
        <w:rPr>
          <w:b/>
          <w:bCs/>
          <w:sz w:val="26"/>
        </w:rPr>
        <w:t xml:space="preserve"> </w:t>
      </w:r>
    </w:p>
    <w:p w:rsidR="009D6D7B" w:rsidRDefault="009D6D7B" w:rsidP="005A4A08">
      <w:pPr>
        <w:pStyle w:val="31"/>
        <w:ind w:left="-113"/>
        <w:rPr>
          <w:b/>
          <w:bCs/>
          <w:sz w:val="26"/>
        </w:rPr>
      </w:pPr>
    </w:p>
    <w:p w:rsidR="00884E07" w:rsidRDefault="005A4A08" w:rsidP="00884E07">
      <w:pPr>
        <w:pStyle w:val="31"/>
        <w:ind w:left="-113"/>
        <w:rPr>
          <w:sz w:val="24"/>
        </w:rPr>
      </w:pPr>
      <w:r w:rsidRPr="00884E07">
        <w:rPr>
          <w:b/>
          <w:sz w:val="24"/>
        </w:rPr>
        <w:t xml:space="preserve">       1.</w:t>
      </w:r>
      <w:r w:rsidRPr="009D6D7B">
        <w:rPr>
          <w:sz w:val="24"/>
        </w:rPr>
        <w:t xml:space="preserve"> </w:t>
      </w:r>
      <w:r w:rsidR="00884E07">
        <w:rPr>
          <w:sz w:val="24"/>
        </w:rPr>
        <w:t xml:space="preserve">Внести в </w:t>
      </w:r>
      <w:r w:rsidR="00884E07" w:rsidRPr="00884E07">
        <w:rPr>
          <w:sz w:val="24"/>
        </w:rPr>
        <w:t xml:space="preserve"> постановление Администрации Охотинского сельского поселения №66 от 22.04.2022 « Об ут</w:t>
      </w:r>
      <w:r w:rsidR="00884E07">
        <w:rPr>
          <w:sz w:val="24"/>
        </w:rPr>
        <w:t xml:space="preserve">верждении перечня опасных мест, </w:t>
      </w:r>
      <w:r w:rsidR="00884E07" w:rsidRPr="00884E07">
        <w:rPr>
          <w:sz w:val="24"/>
        </w:rPr>
        <w:t>запрещенных для купания на территории Охотинского сельского поселения»</w:t>
      </w:r>
      <w:r w:rsidR="00884E07">
        <w:rPr>
          <w:sz w:val="24"/>
        </w:rPr>
        <w:t xml:space="preserve"> (дале</w:t>
      </w:r>
      <w:proofErr w:type="gramStart"/>
      <w:r w:rsidR="00884E07">
        <w:rPr>
          <w:sz w:val="24"/>
        </w:rPr>
        <w:t>е-</w:t>
      </w:r>
      <w:proofErr w:type="gramEnd"/>
      <w:r w:rsidR="00884E07">
        <w:rPr>
          <w:sz w:val="24"/>
        </w:rPr>
        <w:t xml:space="preserve"> Постановление) следующие изменения:</w:t>
      </w:r>
    </w:p>
    <w:p w:rsidR="00884E07" w:rsidRDefault="00884E07" w:rsidP="00884E07">
      <w:pPr>
        <w:pStyle w:val="31"/>
        <w:ind w:left="-113"/>
        <w:rPr>
          <w:sz w:val="24"/>
        </w:rPr>
      </w:pPr>
      <w:r>
        <w:rPr>
          <w:sz w:val="24"/>
        </w:rPr>
        <w:t xml:space="preserve">      1.1. Пункт 1 постановления дополнить абзацем следующего содержания:</w:t>
      </w:r>
    </w:p>
    <w:p w:rsidR="00884E07" w:rsidRPr="00884E07" w:rsidRDefault="00884E07" w:rsidP="00884E07">
      <w:pPr>
        <w:pStyle w:val="31"/>
        <w:ind w:left="-113"/>
        <w:rPr>
          <w:sz w:val="24"/>
        </w:rPr>
      </w:pPr>
      <w:r w:rsidRPr="00884E07">
        <w:rPr>
          <w:sz w:val="24"/>
        </w:rPr>
        <w:t>«-</w:t>
      </w:r>
      <w:r w:rsidRPr="00884E07">
        <w:rPr>
          <w:sz w:val="24"/>
        </w:rPr>
        <w:t>берег реки Волга</w:t>
      </w:r>
      <w:r w:rsidRPr="00884E07">
        <w:rPr>
          <w:sz w:val="24"/>
        </w:rPr>
        <w:t xml:space="preserve"> </w:t>
      </w:r>
      <w:r w:rsidRPr="00884E07">
        <w:rPr>
          <w:sz w:val="24"/>
        </w:rPr>
        <w:t>в районе базы «Дом отдыха Охотино</w:t>
      </w:r>
      <w:r>
        <w:rPr>
          <w:sz w:val="24"/>
        </w:rPr>
        <w:t xml:space="preserve"> в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хотино</w:t>
      </w:r>
      <w:proofErr w:type="spellEnd"/>
      <w:r>
        <w:rPr>
          <w:sz w:val="24"/>
        </w:rPr>
        <w:t xml:space="preserve"> Мышкинского района Ярославской области».</w:t>
      </w:r>
    </w:p>
    <w:p w:rsidR="0006267F" w:rsidRPr="009D6D7B" w:rsidRDefault="00884E07" w:rsidP="00884E07">
      <w:pPr>
        <w:pStyle w:val="31"/>
        <w:rPr>
          <w:sz w:val="24"/>
        </w:rPr>
      </w:pPr>
      <w:r>
        <w:rPr>
          <w:sz w:val="24"/>
        </w:rPr>
        <w:t xml:space="preserve">    </w:t>
      </w:r>
      <w:r w:rsidR="00575ABD" w:rsidRPr="009D6D7B">
        <w:rPr>
          <w:b/>
          <w:sz w:val="24"/>
        </w:rPr>
        <w:t>2</w:t>
      </w:r>
      <w:r w:rsidR="0006267F" w:rsidRPr="009D6D7B">
        <w:rPr>
          <w:b/>
          <w:sz w:val="24"/>
        </w:rPr>
        <w:t>.</w:t>
      </w:r>
      <w:r w:rsidR="00575ABD" w:rsidRPr="009D6D7B">
        <w:rPr>
          <w:sz w:val="24"/>
        </w:rPr>
        <w:t xml:space="preserve"> Заместителю Главы Администрации </w:t>
      </w:r>
      <w:r w:rsidR="00F36DD4">
        <w:rPr>
          <w:sz w:val="24"/>
        </w:rPr>
        <w:t>Охотинского</w:t>
      </w:r>
      <w:r w:rsidR="00575ABD" w:rsidRPr="009D6D7B">
        <w:rPr>
          <w:sz w:val="24"/>
        </w:rPr>
        <w:t xml:space="preserve"> сельского поселения организовать установку</w:t>
      </w:r>
      <w:r w:rsidR="00C80A85" w:rsidRPr="009D6D7B">
        <w:rPr>
          <w:sz w:val="24"/>
        </w:rPr>
        <w:t xml:space="preserve"> предупреждающих (запрещающих) зн</w:t>
      </w:r>
      <w:r>
        <w:rPr>
          <w:sz w:val="24"/>
        </w:rPr>
        <w:t>аков в местах, определенных п.1.1.</w:t>
      </w:r>
      <w:r w:rsidR="00C80A85" w:rsidRPr="009D6D7B">
        <w:rPr>
          <w:sz w:val="24"/>
        </w:rPr>
        <w:t>настоящего постановления</w:t>
      </w:r>
      <w:r>
        <w:rPr>
          <w:sz w:val="24"/>
        </w:rPr>
        <w:t>.</w:t>
      </w:r>
      <w:r w:rsidR="00C80A85" w:rsidRPr="009D6D7B">
        <w:rPr>
          <w:sz w:val="24"/>
        </w:rPr>
        <w:t xml:space="preserve"> </w:t>
      </w:r>
      <w:r w:rsidR="00575ABD" w:rsidRPr="009D6D7B">
        <w:rPr>
          <w:sz w:val="24"/>
        </w:rPr>
        <w:t xml:space="preserve"> </w:t>
      </w:r>
      <w:r w:rsidR="00C80A85" w:rsidRPr="009D6D7B">
        <w:rPr>
          <w:sz w:val="24"/>
        </w:rPr>
        <w:t xml:space="preserve"> </w:t>
      </w:r>
    </w:p>
    <w:p w:rsidR="00575ABD" w:rsidRPr="009D6D7B" w:rsidRDefault="00C80A85" w:rsidP="005A4A08">
      <w:pPr>
        <w:pStyle w:val="31"/>
        <w:rPr>
          <w:sz w:val="24"/>
        </w:rPr>
      </w:pPr>
      <w:r w:rsidRPr="009D6D7B">
        <w:rPr>
          <w:b/>
          <w:sz w:val="24"/>
        </w:rPr>
        <w:t xml:space="preserve">  </w:t>
      </w:r>
      <w:r w:rsidR="005A4A08" w:rsidRPr="009D6D7B">
        <w:rPr>
          <w:b/>
          <w:sz w:val="24"/>
        </w:rPr>
        <w:t xml:space="preserve">  3.</w:t>
      </w:r>
      <w:r w:rsidR="005A4A08" w:rsidRPr="009D6D7B">
        <w:rPr>
          <w:sz w:val="24"/>
        </w:rPr>
        <w:t xml:space="preserve"> </w:t>
      </w:r>
      <w:proofErr w:type="gramStart"/>
      <w:r w:rsidR="0006267F" w:rsidRPr="009D6D7B">
        <w:rPr>
          <w:sz w:val="24"/>
        </w:rPr>
        <w:t>Контроль за</w:t>
      </w:r>
      <w:proofErr w:type="gramEnd"/>
      <w:r w:rsidR="0006267F" w:rsidRPr="009D6D7B">
        <w:rPr>
          <w:sz w:val="24"/>
        </w:rPr>
        <w:t xml:space="preserve"> </w:t>
      </w:r>
      <w:r w:rsidR="00575ABD" w:rsidRPr="009D6D7B">
        <w:rPr>
          <w:sz w:val="24"/>
        </w:rPr>
        <w:t xml:space="preserve">исполнением </w:t>
      </w:r>
      <w:r w:rsidRPr="009D6D7B">
        <w:rPr>
          <w:sz w:val="24"/>
        </w:rPr>
        <w:t xml:space="preserve">данного </w:t>
      </w:r>
      <w:r w:rsidR="00575ABD" w:rsidRPr="009D6D7B">
        <w:rPr>
          <w:sz w:val="24"/>
        </w:rPr>
        <w:t xml:space="preserve">постановления </w:t>
      </w:r>
      <w:r w:rsidRPr="009D6D7B">
        <w:rPr>
          <w:sz w:val="24"/>
        </w:rPr>
        <w:t>оставляю за собой.</w:t>
      </w:r>
    </w:p>
    <w:p w:rsidR="00F36DD4" w:rsidRDefault="005A4A08" w:rsidP="005A4A08">
      <w:pPr>
        <w:pStyle w:val="31"/>
        <w:rPr>
          <w:sz w:val="24"/>
        </w:rPr>
      </w:pPr>
      <w:r w:rsidRPr="009D6D7B">
        <w:rPr>
          <w:b/>
          <w:sz w:val="24"/>
        </w:rPr>
        <w:t xml:space="preserve">    4.</w:t>
      </w:r>
      <w:r w:rsidR="00F36DD4">
        <w:rPr>
          <w:b/>
          <w:sz w:val="24"/>
        </w:rPr>
        <w:t xml:space="preserve"> </w:t>
      </w:r>
      <w:r w:rsidR="0006267F" w:rsidRPr="009D6D7B">
        <w:rPr>
          <w:sz w:val="24"/>
        </w:rPr>
        <w:t xml:space="preserve">Постановление вступает в силу с момента </w:t>
      </w:r>
      <w:r w:rsidR="00F36DD4">
        <w:rPr>
          <w:sz w:val="24"/>
        </w:rPr>
        <w:t>подписания.</w:t>
      </w:r>
    </w:p>
    <w:p w:rsidR="0006267F" w:rsidRPr="009D6D7B" w:rsidRDefault="00F36DD4" w:rsidP="005A4A08">
      <w:pPr>
        <w:pStyle w:val="31"/>
        <w:rPr>
          <w:sz w:val="24"/>
        </w:rPr>
      </w:pPr>
      <w:r>
        <w:rPr>
          <w:sz w:val="24"/>
        </w:rPr>
        <w:t xml:space="preserve">    </w:t>
      </w:r>
      <w:r w:rsidRPr="00F36DD4">
        <w:rPr>
          <w:b/>
          <w:sz w:val="24"/>
        </w:rPr>
        <w:t>5.</w:t>
      </w:r>
      <w:r w:rsidR="00884E07">
        <w:rPr>
          <w:sz w:val="24"/>
        </w:rPr>
        <w:t xml:space="preserve"> Обнародовать настоящее Постановление и разместить на сайте Охотинского сельского поселения.</w:t>
      </w:r>
    </w:p>
    <w:p w:rsidR="00E15EF0" w:rsidRPr="009D6D7B" w:rsidRDefault="00E15EF0">
      <w:pPr>
        <w:pStyle w:val="a4"/>
        <w:ind w:left="426"/>
        <w:jc w:val="both"/>
        <w:rPr>
          <w:bCs/>
          <w:w w:val="100"/>
          <w:szCs w:val="24"/>
        </w:rPr>
      </w:pPr>
    </w:p>
    <w:p w:rsidR="00F36DD4" w:rsidRDefault="00F36DD4">
      <w:pPr>
        <w:pStyle w:val="a4"/>
        <w:ind w:left="426"/>
        <w:jc w:val="both"/>
        <w:rPr>
          <w:bCs/>
          <w:w w:val="100"/>
          <w:szCs w:val="24"/>
        </w:rPr>
      </w:pPr>
    </w:p>
    <w:p w:rsidR="0006267F" w:rsidRPr="009D6D7B" w:rsidRDefault="002561CE">
      <w:pPr>
        <w:pStyle w:val="a4"/>
        <w:ind w:left="426"/>
        <w:jc w:val="both"/>
        <w:rPr>
          <w:bCs/>
          <w:w w:val="100"/>
          <w:szCs w:val="24"/>
        </w:rPr>
      </w:pPr>
      <w:r w:rsidRPr="009D6D7B">
        <w:rPr>
          <w:bCs/>
          <w:w w:val="100"/>
          <w:szCs w:val="24"/>
        </w:rPr>
        <w:t xml:space="preserve"> </w:t>
      </w:r>
      <w:r w:rsidR="00355756" w:rsidRPr="009D6D7B">
        <w:rPr>
          <w:bCs/>
          <w:w w:val="100"/>
          <w:szCs w:val="24"/>
        </w:rPr>
        <w:t>Глава</w:t>
      </w:r>
      <w:r w:rsidR="0006267F" w:rsidRPr="009D6D7B">
        <w:rPr>
          <w:bCs/>
          <w:w w:val="100"/>
          <w:szCs w:val="24"/>
        </w:rPr>
        <w:t xml:space="preserve"> </w:t>
      </w:r>
      <w:r w:rsidR="00F36DD4">
        <w:rPr>
          <w:bCs/>
          <w:w w:val="100"/>
          <w:szCs w:val="24"/>
        </w:rPr>
        <w:t>Охотинского</w:t>
      </w:r>
    </w:p>
    <w:p w:rsidR="0006267F" w:rsidRPr="009D6D7B" w:rsidRDefault="0006267F" w:rsidP="005A4A08">
      <w:pPr>
        <w:pStyle w:val="a4"/>
        <w:ind w:left="426"/>
        <w:jc w:val="both"/>
        <w:rPr>
          <w:szCs w:val="24"/>
        </w:rPr>
      </w:pPr>
      <w:r w:rsidRPr="009D6D7B">
        <w:rPr>
          <w:bCs/>
          <w:w w:val="100"/>
          <w:szCs w:val="24"/>
        </w:rPr>
        <w:t xml:space="preserve"> сельского поселения                   </w:t>
      </w:r>
      <w:r w:rsidR="0002723E" w:rsidRPr="009D6D7B">
        <w:rPr>
          <w:bCs/>
          <w:w w:val="100"/>
          <w:szCs w:val="24"/>
        </w:rPr>
        <w:t xml:space="preserve">    </w:t>
      </w:r>
      <w:r w:rsidRPr="009D6D7B">
        <w:rPr>
          <w:bCs/>
          <w:w w:val="100"/>
          <w:szCs w:val="24"/>
        </w:rPr>
        <w:t xml:space="preserve">   </w:t>
      </w:r>
      <w:r w:rsidR="00C80A85" w:rsidRPr="009D6D7B">
        <w:rPr>
          <w:bCs/>
          <w:w w:val="100"/>
          <w:szCs w:val="24"/>
        </w:rPr>
        <w:t xml:space="preserve"> </w:t>
      </w:r>
      <w:r w:rsidRPr="009D6D7B">
        <w:rPr>
          <w:bCs/>
          <w:w w:val="100"/>
          <w:szCs w:val="24"/>
        </w:rPr>
        <w:t xml:space="preserve">      </w:t>
      </w:r>
      <w:r w:rsidR="00DA120A" w:rsidRPr="009D6D7B">
        <w:rPr>
          <w:bCs/>
          <w:w w:val="100"/>
          <w:szCs w:val="24"/>
        </w:rPr>
        <w:t xml:space="preserve">     </w:t>
      </w:r>
      <w:r w:rsidRPr="009D6D7B">
        <w:rPr>
          <w:bCs/>
          <w:w w:val="100"/>
          <w:szCs w:val="24"/>
        </w:rPr>
        <w:t xml:space="preserve">                 </w:t>
      </w:r>
      <w:r w:rsidR="00F36DD4">
        <w:rPr>
          <w:bCs/>
          <w:w w:val="100"/>
          <w:szCs w:val="24"/>
        </w:rPr>
        <w:t xml:space="preserve">М.Е. </w:t>
      </w:r>
      <w:proofErr w:type="spellStart"/>
      <w:r w:rsidR="00F36DD4">
        <w:rPr>
          <w:bCs/>
          <w:w w:val="100"/>
          <w:szCs w:val="24"/>
        </w:rPr>
        <w:t>Борошнева</w:t>
      </w:r>
      <w:proofErr w:type="spellEnd"/>
    </w:p>
    <w:sectPr w:rsidR="0006267F" w:rsidRPr="009D6D7B" w:rsidSect="002561CE">
      <w:pgSz w:w="11905" w:h="16837"/>
      <w:pgMar w:top="1134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607152"/>
    <w:multiLevelType w:val="hybridMultilevel"/>
    <w:tmpl w:val="87EE4E1E"/>
    <w:lvl w:ilvl="0" w:tplc="45E267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A15530"/>
    <w:multiLevelType w:val="hybridMultilevel"/>
    <w:tmpl w:val="14EC0B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76630"/>
    <w:multiLevelType w:val="hybridMultilevel"/>
    <w:tmpl w:val="91F858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F8"/>
    <w:rsid w:val="0002723E"/>
    <w:rsid w:val="0004359F"/>
    <w:rsid w:val="0006267F"/>
    <w:rsid w:val="000C5D62"/>
    <w:rsid w:val="000E63F8"/>
    <w:rsid w:val="0014251C"/>
    <w:rsid w:val="00183D99"/>
    <w:rsid w:val="001A6DAA"/>
    <w:rsid w:val="001D4282"/>
    <w:rsid w:val="00241947"/>
    <w:rsid w:val="002561CE"/>
    <w:rsid w:val="002943E8"/>
    <w:rsid w:val="00340829"/>
    <w:rsid w:val="00355756"/>
    <w:rsid w:val="00372C01"/>
    <w:rsid w:val="00383AA6"/>
    <w:rsid w:val="003A069D"/>
    <w:rsid w:val="004249B0"/>
    <w:rsid w:val="00475DC9"/>
    <w:rsid w:val="00562B86"/>
    <w:rsid w:val="00563721"/>
    <w:rsid w:val="00575ABD"/>
    <w:rsid w:val="00586A12"/>
    <w:rsid w:val="00586E65"/>
    <w:rsid w:val="005A4A08"/>
    <w:rsid w:val="005C3347"/>
    <w:rsid w:val="005D79C6"/>
    <w:rsid w:val="005E6ED5"/>
    <w:rsid w:val="006600FE"/>
    <w:rsid w:val="006F641D"/>
    <w:rsid w:val="00715169"/>
    <w:rsid w:val="007F1558"/>
    <w:rsid w:val="00884E07"/>
    <w:rsid w:val="009A5CEF"/>
    <w:rsid w:val="009D6D7B"/>
    <w:rsid w:val="00A07927"/>
    <w:rsid w:val="00A14C6D"/>
    <w:rsid w:val="00A37B4F"/>
    <w:rsid w:val="00AC5474"/>
    <w:rsid w:val="00BF0A4D"/>
    <w:rsid w:val="00C35BCB"/>
    <w:rsid w:val="00C374BF"/>
    <w:rsid w:val="00C53EC6"/>
    <w:rsid w:val="00C777A0"/>
    <w:rsid w:val="00C80A85"/>
    <w:rsid w:val="00CC5F48"/>
    <w:rsid w:val="00CE6EDB"/>
    <w:rsid w:val="00D22F89"/>
    <w:rsid w:val="00D31DD6"/>
    <w:rsid w:val="00D67383"/>
    <w:rsid w:val="00DA120A"/>
    <w:rsid w:val="00DD35C2"/>
    <w:rsid w:val="00DD532C"/>
    <w:rsid w:val="00DF4C47"/>
    <w:rsid w:val="00E15EF0"/>
    <w:rsid w:val="00EC3F2A"/>
    <w:rsid w:val="00ED1583"/>
    <w:rsid w:val="00F30F8A"/>
    <w:rsid w:val="00F36DD4"/>
    <w:rsid w:val="00F4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1D"/>
    <w:pPr>
      <w:suppressAutoHyphens/>
    </w:pPr>
    <w:rPr>
      <w:b/>
      <w:w w:val="20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F641D"/>
  </w:style>
  <w:style w:type="paragraph" w:customStyle="1" w:styleId="a3">
    <w:name w:val="Заголовок"/>
    <w:basedOn w:val="a"/>
    <w:next w:val="a4"/>
    <w:rsid w:val="006F641D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4">
    <w:name w:val="Body Text"/>
    <w:basedOn w:val="a"/>
    <w:rsid w:val="006F641D"/>
    <w:pPr>
      <w:jc w:val="center"/>
    </w:pPr>
    <w:rPr>
      <w:w w:val="150"/>
      <w:sz w:val="24"/>
    </w:rPr>
  </w:style>
  <w:style w:type="paragraph" w:styleId="a5">
    <w:name w:val="List"/>
    <w:basedOn w:val="a4"/>
    <w:rsid w:val="006F641D"/>
    <w:rPr>
      <w:rFonts w:ascii="Arial" w:hAnsi="Arial" w:cs="Tahoma"/>
    </w:rPr>
  </w:style>
  <w:style w:type="paragraph" w:customStyle="1" w:styleId="10">
    <w:name w:val="Название1"/>
    <w:basedOn w:val="a"/>
    <w:rsid w:val="006F641D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6F641D"/>
    <w:pPr>
      <w:suppressLineNumbers/>
    </w:pPr>
    <w:rPr>
      <w:rFonts w:ascii="Arial" w:hAnsi="Arial" w:cs="Tahoma"/>
    </w:rPr>
  </w:style>
  <w:style w:type="paragraph" w:customStyle="1" w:styleId="2">
    <w:name w:val="Стиль2"/>
    <w:basedOn w:val="a"/>
    <w:rsid w:val="006F641D"/>
    <w:pPr>
      <w:ind w:firstLine="567"/>
      <w:jc w:val="both"/>
    </w:pPr>
  </w:style>
  <w:style w:type="paragraph" w:customStyle="1" w:styleId="31">
    <w:name w:val="Основной текст 31"/>
    <w:basedOn w:val="a"/>
    <w:rsid w:val="006F641D"/>
    <w:pPr>
      <w:jc w:val="both"/>
    </w:pPr>
    <w:rPr>
      <w:b w:val="0"/>
      <w:w w:val="1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1D"/>
    <w:pPr>
      <w:suppressAutoHyphens/>
    </w:pPr>
    <w:rPr>
      <w:b/>
      <w:w w:val="20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F641D"/>
  </w:style>
  <w:style w:type="paragraph" w:customStyle="1" w:styleId="a3">
    <w:name w:val="Заголовок"/>
    <w:basedOn w:val="a"/>
    <w:next w:val="a4"/>
    <w:rsid w:val="006F641D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4">
    <w:name w:val="Body Text"/>
    <w:basedOn w:val="a"/>
    <w:rsid w:val="006F641D"/>
    <w:pPr>
      <w:jc w:val="center"/>
    </w:pPr>
    <w:rPr>
      <w:w w:val="150"/>
      <w:sz w:val="24"/>
    </w:rPr>
  </w:style>
  <w:style w:type="paragraph" w:styleId="a5">
    <w:name w:val="List"/>
    <w:basedOn w:val="a4"/>
    <w:rsid w:val="006F641D"/>
    <w:rPr>
      <w:rFonts w:ascii="Arial" w:hAnsi="Arial" w:cs="Tahoma"/>
    </w:rPr>
  </w:style>
  <w:style w:type="paragraph" w:customStyle="1" w:styleId="10">
    <w:name w:val="Название1"/>
    <w:basedOn w:val="a"/>
    <w:rsid w:val="006F641D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6F641D"/>
    <w:pPr>
      <w:suppressLineNumbers/>
    </w:pPr>
    <w:rPr>
      <w:rFonts w:ascii="Arial" w:hAnsi="Arial" w:cs="Tahoma"/>
    </w:rPr>
  </w:style>
  <w:style w:type="paragraph" w:customStyle="1" w:styleId="2">
    <w:name w:val="Стиль2"/>
    <w:basedOn w:val="a"/>
    <w:rsid w:val="006F641D"/>
    <w:pPr>
      <w:ind w:firstLine="567"/>
      <w:jc w:val="both"/>
    </w:pPr>
  </w:style>
  <w:style w:type="paragraph" w:customStyle="1" w:styleId="31">
    <w:name w:val="Основной текст 31"/>
    <w:basedOn w:val="a"/>
    <w:rsid w:val="006F641D"/>
    <w:pPr>
      <w:jc w:val="both"/>
    </w:pPr>
    <w:rPr>
      <w:b w:val="0"/>
      <w:w w:val="1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11</cp:revision>
  <cp:lastPrinted>2022-06-27T08:18:00Z</cp:lastPrinted>
  <dcterms:created xsi:type="dcterms:W3CDTF">2022-03-25T05:43:00Z</dcterms:created>
  <dcterms:modified xsi:type="dcterms:W3CDTF">2022-06-27T08:19:00Z</dcterms:modified>
</cp:coreProperties>
</file>